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0AEF6" w14:textId="499BB0CC" w:rsidR="00AB6C2F" w:rsidRPr="008600A1" w:rsidRDefault="00C32CEC" w:rsidP="008600A1">
      <w:pPr>
        <w:pStyle w:val="Pennawd1"/>
        <w:rPr>
          <w:rFonts w:asciiTheme="minorHAnsi" w:hAnsiTheme="minorHAnsi" w:cstheme="minorHAnsi"/>
          <w:color w:val="auto"/>
          <w:sz w:val="44"/>
          <w:szCs w:val="44"/>
          <w:lang w:val="cy-GB"/>
        </w:rPr>
      </w:pPr>
      <w:r w:rsidRPr="008600A1">
        <w:rPr>
          <w:rFonts w:asciiTheme="minorHAnsi" w:hAnsiTheme="minorHAnsi" w:cstheme="minorHAnsi"/>
          <w:color w:val="auto"/>
          <w:sz w:val="44"/>
          <w:szCs w:val="44"/>
          <w:lang w:val="cy-GB"/>
        </w:rPr>
        <w:t>Cronfa’</w:t>
      </w:r>
      <w:r w:rsidR="3F7A38B5" w:rsidRPr="008600A1">
        <w:rPr>
          <w:rFonts w:asciiTheme="minorHAnsi" w:hAnsiTheme="minorHAnsi" w:cstheme="minorHAnsi"/>
          <w:color w:val="auto"/>
          <w:sz w:val="44"/>
          <w:szCs w:val="44"/>
          <w:lang w:val="cy-GB"/>
        </w:rPr>
        <w:t xml:space="preserve">r </w:t>
      </w:r>
      <w:r w:rsidRPr="008600A1">
        <w:rPr>
          <w:rFonts w:asciiTheme="minorHAnsi" w:hAnsiTheme="minorHAnsi" w:cstheme="minorHAnsi"/>
          <w:color w:val="auto"/>
          <w:sz w:val="44"/>
          <w:szCs w:val="44"/>
          <w:lang w:val="cy-GB"/>
        </w:rPr>
        <w:t>Degwm</w:t>
      </w:r>
      <w:r w:rsidRPr="008600A1">
        <w:rPr>
          <w:rFonts w:asciiTheme="minorHAnsi" w:hAnsiTheme="minorHAnsi" w:cstheme="minorHAnsi"/>
          <w:color w:val="auto"/>
          <w:sz w:val="44"/>
          <w:szCs w:val="44"/>
        </w:rPr>
        <w:tab/>
      </w:r>
      <w:r w:rsidRPr="008600A1">
        <w:rPr>
          <w:rFonts w:asciiTheme="minorHAnsi" w:hAnsiTheme="minorHAnsi" w:cstheme="minorHAnsi"/>
          <w:color w:val="auto"/>
          <w:sz w:val="44"/>
          <w:szCs w:val="44"/>
        </w:rPr>
        <w:tab/>
      </w:r>
      <w:r w:rsidRPr="008600A1">
        <w:rPr>
          <w:rFonts w:asciiTheme="minorHAnsi" w:hAnsiTheme="minorHAnsi" w:cstheme="minorHAnsi"/>
          <w:color w:val="auto"/>
          <w:sz w:val="44"/>
          <w:szCs w:val="44"/>
        </w:rPr>
        <w:tab/>
      </w:r>
      <w:r w:rsidRPr="008600A1">
        <w:rPr>
          <w:rFonts w:asciiTheme="minorHAnsi" w:hAnsiTheme="minorHAnsi" w:cstheme="minorHAnsi"/>
          <w:color w:val="auto"/>
          <w:sz w:val="44"/>
          <w:szCs w:val="44"/>
        </w:rPr>
        <w:tab/>
      </w:r>
    </w:p>
    <w:p w14:paraId="15B85006" w14:textId="3BBDD211" w:rsidR="00C32CEC" w:rsidRPr="008600A1" w:rsidRDefault="00C32CEC" w:rsidP="008600A1">
      <w:pPr>
        <w:pStyle w:val="Pennawd1"/>
        <w:rPr>
          <w:rFonts w:asciiTheme="minorHAnsi" w:hAnsiTheme="minorHAnsi" w:cstheme="minorHAnsi"/>
          <w:color w:val="808080" w:themeColor="background1" w:themeShade="80"/>
          <w:sz w:val="44"/>
          <w:szCs w:val="44"/>
        </w:rPr>
      </w:pPr>
      <w:r w:rsidRPr="008600A1">
        <w:rPr>
          <w:rFonts w:asciiTheme="minorHAnsi" w:hAnsiTheme="minorHAnsi" w:cstheme="minorHAnsi"/>
          <w:color w:val="808080" w:themeColor="background1" w:themeShade="80"/>
          <w:sz w:val="44"/>
          <w:szCs w:val="44"/>
        </w:rPr>
        <w:t>Welsh Church Fund</w:t>
      </w:r>
    </w:p>
    <w:p w14:paraId="75E24E74" w14:textId="3373B344" w:rsidR="00C32CEC" w:rsidRDefault="00C32CEC" w:rsidP="00061168">
      <w:pPr>
        <w:spacing w:after="0"/>
      </w:pPr>
      <w:r>
        <w:t xml:space="preserve">(o dan </w:t>
      </w:r>
      <w:proofErr w:type="spellStart"/>
      <w:r>
        <w:t>Ddeddfau’r</w:t>
      </w:r>
      <w:proofErr w:type="spellEnd"/>
      <w:r>
        <w:t xml:space="preserve"> </w:t>
      </w:r>
      <w:proofErr w:type="spellStart"/>
      <w:r>
        <w:t>Degwm</w:t>
      </w:r>
      <w:proofErr w:type="spellEnd"/>
      <w:r>
        <w:t xml:space="preserve"> 1914 </w:t>
      </w:r>
      <w:r w:rsidR="00061168">
        <w:t>-</w:t>
      </w:r>
      <w:r>
        <w:t xml:space="preserve"> 1945 a </w:t>
      </w:r>
      <w:proofErr w:type="spellStart"/>
      <w:r>
        <w:t>Deddf</w:t>
      </w:r>
      <w:proofErr w:type="spellEnd"/>
      <w:r>
        <w:t xml:space="preserve"> </w:t>
      </w:r>
      <w:proofErr w:type="spellStart"/>
      <w:r>
        <w:t>Llywodraeth</w:t>
      </w:r>
      <w:proofErr w:type="spellEnd"/>
      <w:r>
        <w:t xml:space="preserve"> </w:t>
      </w:r>
      <w:proofErr w:type="spellStart"/>
      <w:r>
        <w:t>Leol</w:t>
      </w:r>
      <w:proofErr w:type="spellEnd"/>
      <w:r>
        <w:t xml:space="preserve"> (Cymru) 1993</w:t>
      </w:r>
      <w:r w:rsidR="00061168">
        <w:t xml:space="preserve">) </w:t>
      </w:r>
      <w:r>
        <w:t xml:space="preserve">/ </w:t>
      </w:r>
      <w:r w:rsidR="00061168">
        <w:t>(</w:t>
      </w:r>
      <w:r>
        <w:t xml:space="preserve">under the Welsh Church Fund Acts 1914 </w:t>
      </w:r>
      <w:r w:rsidR="00061168">
        <w:t>-</w:t>
      </w:r>
      <w:r>
        <w:t xml:space="preserve"> 1945 and the Local Government Act (Wales) 1993)</w:t>
      </w:r>
    </w:p>
    <w:p w14:paraId="092A7627" w14:textId="59B0E04B" w:rsidR="00BD33CC" w:rsidRPr="008600A1" w:rsidRDefault="00204665" w:rsidP="008600A1">
      <w:pPr>
        <w:pStyle w:val="Pennawd2"/>
        <w:rPr>
          <w:rFonts w:asciiTheme="minorHAnsi" w:hAnsiTheme="minorHAnsi" w:cstheme="minorHAnsi"/>
          <w:color w:val="auto"/>
          <w:sz w:val="36"/>
          <w:szCs w:val="36"/>
        </w:rPr>
      </w:pPr>
      <w:r w:rsidRPr="008600A1">
        <w:rPr>
          <w:rFonts w:asciiTheme="minorHAnsi" w:hAnsiTheme="minorHAnsi" w:cstheme="minorHAnsi"/>
          <w:color w:val="auto"/>
          <w:sz w:val="36"/>
          <w:szCs w:val="36"/>
          <w:lang w:val="cy-GB"/>
        </w:rPr>
        <w:t>Ffurflen Gais 20</w:t>
      </w:r>
      <w:r w:rsidR="00A22546" w:rsidRPr="008600A1">
        <w:rPr>
          <w:rFonts w:asciiTheme="minorHAnsi" w:hAnsiTheme="minorHAnsi" w:cstheme="minorHAnsi"/>
          <w:color w:val="auto"/>
          <w:sz w:val="36"/>
          <w:szCs w:val="36"/>
          <w:lang w:val="cy-GB"/>
        </w:rPr>
        <w:t>2</w:t>
      </w:r>
      <w:r w:rsidR="00061168" w:rsidRPr="008600A1">
        <w:rPr>
          <w:rFonts w:asciiTheme="minorHAnsi" w:hAnsiTheme="minorHAnsi" w:cstheme="minorHAnsi"/>
          <w:color w:val="auto"/>
          <w:sz w:val="36"/>
          <w:szCs w:val="36"/>
          <w:lang w:val="cy-GB"/>
        </w:rPr>
        <w:t>5</w:t>
      </w:r>
      <w:r w:rsidR="00A22546" w:rsidRPr="008600A1">
        <w:rPr>
          <w:rFonts w:asciiTheme="minorHAnsi" w:hAnsiTheme="minorHAnsi" w:cstheme="minorHAnsi"/>
          <w:color w:val="auto"/>
          <w:sz w:val="36"/>
          <w:szCs w:val="36"/>
          <w:lang w:val="cy-GB"/>
        </w:rPr>
        <w:t>.2</w:t>
      </w:r>
      <w:r w:rsidR="00061168" w:rsidRPr="008600A1">
        <w:rPr>
          <w:rFonts w:asciiTheme="minorHAnsi" w:hAnsiTheme="minorHAnsi" w:cstheme="minorHAnsi"/>
          <w:color w:val="auto"/>
          <w:sz w:val="36"/>
          <w:szCs w:val="36"/>
          <w:lang w:val="cy-GB"/>
        </w:rPr>
        <w:t>6</w:t>
      </w:r>
    </w:p>
    <w:p w14:paraId="672A6659" w14:textId="6ACD94B4" w:rsidR="00C32CEC" w:rsidRPr="00061168" w:rsidRDefault="00C32CEC" w:rsidP="008600A1">
      <w:pPr>
        <w:pStyle w:val="Pennawd2"/>
      </w:pPr>
      <w:r w:rsidRPr="008600A1">
        <w:rPr>
          <w:rFonts w:asciiTheme="minorHAnsi" w:hAnsiTheme="minorHAnsi" w:cstheme="minorHAnsi"/>
          <w:color w:val="808080" w:themeColor="background1" w:themeShade="80"/>
          <w:sz w:val="36"/>
          <w:szCs w:val="36"/>
        </w:rPr>
        <w:t>Application Form 2</w:t>
      </w:r>
      <w:r w:rsidR="00204665" w:rsidRPr="008600A1">
        <w:rPr>
          <w:rFonts w:asciiTheme="minorHAnsi" w:hAnsiTheme="minorHAnsi" w:cstheme="minorHAnsi"/>
          <w:color w:val="808080" w:themeColor="background1" w:themeShade="80"/>
          <w:sz w:val="36"/>
          <w:szCs w:val="36"/>
        </w:rPr>
        <w:t>0</w:t>
      </w:r>
      <w:r w:rsidR="00A22546" w:rsidRPr="008600A1">
        <w:rPr>
          <w:rFonts w:asciiTheme="minorHAnsi" w:hAnsiTheme="minorHAnsi" w:cstheme="minorHAnsi"/>
          <w:color w:val="808080" w:themeColor="background1" w:themeShade="80"/>
          <w:sz w:val="36"/>
          <w:szCs w:val="36"/>
        </w:rPr>
        <w:t>2</w:t>
      </w:r>
      <w:r w:rsidR="00061168" w:rsidRPr="008600A1">
        <w:rPr>
          <w:rFonts w:asciiTheme="minorHAnsi" w:hAnsiTheme="minorHAnsi" w:cstheme="minorHAnsi"/>
          <w:color w:val="808080" w:themeColor="background1" w:themeShade="80"/>
          <w:sz w:val="36"/>
          <w:szCs w:val="36"/>
        </w:rPr>
        <w:t>5</w:t>
      </w:r>
      <w:r w:rsidR="00A22546" w:rsidRPr="008600A1">
        <w:rPr>
          <w:rFonts w:asciiTheme="minorHAnsi" w:hAnsiTheme="minorHAnsi" w:cstheme="minorHAnsi"/>
          <w:color w:val="808080" w:themeColor="background1" w:themeShade="80"/>
          <w:sz w:val="36"/>
          <w:szCs w:val="36"/>
        </w:rPr>
        <w:t>.2</w:t>
      </w:r>
      <w:r w:rsidR="00061168" w:rsidRPr="008600A1">
        <w:rPr>
          <w:rFonts w:asciiTheme="minorHAnsi" w:hAnsiTheme="minorHAnsi" w:cstheme="minorHAnsi"/>
          <w:color w:val="808080" w:themeColor="background1" w:themeShade="80"/>
          <w:sz w:val="36"/>
          <w:szCs w:val="36"/>
        </w:rPr>
        <w:t>6</w:t>
      </w:r>
      <w:r>
        <w:tab/>
      </w:r>
    </w:p>
    <w:p w14:paraId="10CF42FD" w14:textId="77777777" w:rsidR="00061168" w:rsidRDefault="00061168" w:rsidP="00061168">
      <w:pPr>
        <w:spacing w:after="0" w:line="240" w:lineRule="auto"/>
        <w:rPr>
          <w:rFonts w:ascii="Calibri" w:eastAsia="Calibri" w:hAnsi="Calibri" w:cs="Calibri"/>
          <w:b/>
          <w:color w:val="000000"/>
          <w:lang w:eastAsia="en-US"/>
        </w:rPr>
      </w:pPr>
      <w:proofErr w:type="spellStart"/>
      <w:r>
        <w:rPr>
          <w:rFonts w:ascii="Calibri" w:eastAsia="Calibri" w:hAnsi="Calibri" w:cs="Calibri"/>
          <w:b/>
          <w:color w:val="000000"/>
        </w:rPr>
        <w:t>Dychwelwch</w:t>
      </w:r>
      <w:proofErr w:type="spellEnd"/>
      <w:r>
        <w:rPr>
          <w:rFonts w:ascii="Calibri" w:eastAsia="Calibri" w:hAnsi="Calibri" w:cs="Calibri"/>
          <w:b/>
          <w:color w:val="000000"/>
        </w:rPr>
        <w:t xml:space="preserve"> y </w:t>
      </w:r>
      <w:proofErr w:type="spellStart"/>
      <w:r>
        <w:rPr>
          <w:rFonts w:ascii="Calibri" w:eastAsia="Calibri" w:hAnsi="Calibri" w:cs="Calibri"/>
          <w:b/>
          <w:color w:val="000000"/>
        </w:rPr>
        <w:t>ffurflen</w:t>
      </w:r>
      <w:proofErr w:type="spellEnd"/>
      <w:r>
        <w:rPr>
          <w:rFonts w:ascii="Calibri" w:eastAsia="Calibri" w:hAnsi="Calibri" w:cs="Calibri"/>
          <w:b/>
          <w:color w:val="000000"/>
        </w:rPr>
        <w:t xml:space="preserve"> hon </w:t>
      </w:r>
      <w:proofErr w:type="spellStart"/>
      <w:r>
        <w:rPr>
          <w:rFonts w:ascii="Calibri" w:eastAsia="Calibri" w:hAnsi="Calibri" w:cs="Calibri"/>
          <w:b/>
          <w:color w:val="000000"/>
        </w:rPr>
        <w:t>i</w:t>
      </w:r>
      <w:proofErr w:type="spellEnd"/>
      <w:r>
        <w:rPr>
          <w:rFonts w:ascii="Calibri" w:eastAsia="Calibri" w:hAnsi="Calibri" w:cs="Calibri"/>
          <w:b/>
          <w:color w:val="000000"/>
        </w:rPr>
        <w:t xml:space="preserve"> </w:t>
      </w:r>
      <w:proofErr w:type="spellStart"/>
      <w:r>
        <w:rPr>
          <w:rFonts w:ascii="Calibri" w:eastAsia="Calibri" w:hAnsi="Calibri" w:cs="Calibri"/>
          <w:b/>
        </w:rPr>
        <w:t>Swyddog</w:t>
      </w:r>
      <w:proofErr w:type="spellEnd"/>
      <w:r>
        <w:rPr>
          <w:rFonts w:ascii="Calibri" w:eastAsia="Calibri" w:hAnsi="Calibri" w:cs="Calibri"/>
          <w:b/>
        </w:rPr>
        <w:t xml:space="preserve"> Cist Gwynedd </w:t>
      </w:r>
      <w:proofErr w:type="spellStart"/>
      <w:r>
        <w:rPr>
          <w:rFonts w:ascii="Calibri" w:eastAsia="Calibri" w:hAnsi="Calibri" w:cs="Calibri"/>
          <w:b/>
        </w:rPr>
        <w:t>ar</w:t>
      </w:r>
      <w:proofErr w:type="spellEnd"/>
      <w:r>
        <w:rPr>
          <w:rFonts w:ascii="Calibri" w:eastAsia="Calibri" w:hAnsi="Calibri" w:cs="Calibri"/>
          <w:b/>
        </w:rPr>
        <w:t xml:space="preserve"> y </w:t>
      </w:r>
      <w:proofErr w:type="spellStart"/>
      <w:r>
        <w:rPr>
          <w:rFonts w:ascii="Calibri" w:eastAsia="Calibri" w:hAnsi="Calibri" w:cs="Calibri"/>
          <w:b/>
        </w:rPr>
        <w:t>cyfeiriad</w:t>
      </w:r>
      <w:proofErr w:type="spellEnd"/>
      <w:r>
        <w:rPr>
          <w:rFonts w:ascii="Calibri" w:eastAsia="Calibri" w:hAnsi="Calibri" w:cs="Calibri"/>
          <w:b/>
        </w:rPr>
        <w:t xml:space="preserve"> e-</w:t>
      </w:r>
      <w:proofErr w:type="spellStart"/>
      <w:r>
        <w:rPr>
          <w:rFonts w:ascii="Calibri" w:eastAsia="Calibri" w:hAnsi="Calibri" w:cs="Calibri"/>
          <w:b/>
        </w:rPr>
        <w:t>bost</w:t>
      </w:r>
      <w:proofErr w:type="spellEnd"/>
      <w:r>
        <w:rPr>
          <w:rFonts w:ascii="Calibri" w:eastAsia="Calibri" w:hAnsi="Calibri" w:cs="Calibri"/>
          <w:b/>
        </w:rPr>
        <w:t xml:space="preserve"> </w:t>
      </w:r>
      <w:proofErr w:type="spellStart"/>
      <w:proofErr w:type="gramStart"/>
      <w:r>
        <w:rPr>
          <w:rFonts w:ascii="Calibri" w:eastAsia="Calibri" w:hAnsi="Calibri" w:cs="Calibri"/>
          <w:b/>
        </w:rPr>
        <w:t>isod</w:t>
      </w:r>
      <w:proofErr w:type="spellEnd"/>
      <w:r>
        <w:rPr>
          <w:rFonts w:ascii="Calibri" w:eastAsia="Calibri" w:hAnsi="Calibri" w:cs="Calibri"/>
          <w:b/>
        </w:rPr>
        <w:t>;</w:t>
      </w:r>
      <w:proofErr w:type="gramEnd"/>
      <w:r>
        <w:rPr>
          <w:rFonts w:ascii="Calibri" w:eastAsia="Calibri" w:hAnsi="Calibri" w:cs="Calibri"/>
          <w:b/>
          <w:color w:val="000000"/>
        </w:rPr>
        <w:t xml:space="preserve"> </w:t>
      </w:r>
    </w:p>
    <w:p w14:paraId="7A49A4F2" w14:textId="77777777" w:rsidR="00061168" w:rsidRDefault="00061168" w:rsidP="00061168">
      <w:pPr>
        <w:spacing w:after="0" w:line="240" w:lineRule="auto"/>
        <w:rPr>
          <w:rFonts w:ascii="Calibri" w:eastAsia="Calibri" w:hAnsi="Calibri" w:cs="Calibri"/>
          <w:b/>
        </w:rPr>
      </w:pPr>
      <w:r>
        <w:rPr>
          <w:rFonts w:ascii="Calibri" w:eastAsia="Calibri" w:hAnsi="Calibri" w:cs="Calibri"/>
          <w:b/>
          <w:color w:val="000000"/>
        </w:rPr>
        <w:t xml:space="preserve">Return this form to </w:t>
      </w:r>
      <w:r>
        <w:rPr>
          <w:rFonts w:ascii="Calibri" w:eastAsia="Calibri" w:hAnsi="Calibri" w:cs="Calibri"/>
          <w:b/>
        </w:rPr>
        <w:t xml:space="preserve">Cist Gwynedd Officer on the following e-mail </w:t>
      </w:r>
      <w:proofErr w:type="gramStart"/>
      <w:r>
        <w:rPr>
          <w:rFonts w:ascii="Calibri" w:eastAsia="Calibri" w:hAnsi="Calibri" w:cs="Calibri"/>
          <w:b/>
        </w:rPr>
        <w:t>address;</w:t>
      </w:r>
      <w:proofErr w:type="gramEnd"/>
    </w:p>
    <w:p w14:paraId="7649CB3A" w14:textId="77777777" w:rsidR="00061168" w:rsidRDefault="00000000" w:rsidP="00061168">
      <w:pPr>
        <w:spacing w:after="0"/>
        <w:rPr>
          <w:rFonts w:ascii="Calibri" w:eastAsia="Calibri" w:hAnsi="Calibri" w:cs="Calibri"/>
          <w:b/>
        </w:rPr>
      </w:pPr>
      <w:hyperlink r:id="rId12" w:history="1">
        <w:r w:rsidR="00061168">
          <w:rPr>
            <w:rStyle w:val="Hyperddolen"/>
            <w:rFonts w:ascii="Calibri" w:eastAsia="Calibri" w:hAnsi="Calibri" w:cs="Calibri"/>
            <w:b/>
          </w:rPr>
          <w:t>CistGwynedd@gwynedd.llyw.cymru</w:t>
        </w:r>
      </w:hyperlink>
      <w:r w:rsidR="00061168">
        <w:rPr>
          <w:rFonts w:ascii="Calibri" w:eastAsia="Calibri" w:hAnsi="Calibri" w:cs="Calibri"/>
          <w:b/>
        </w:rPr>
        <w:t xml:space="preserve">  </w:t>
      </w:r>
    </w:p>
    <w:p w14:paraId="4B94D5A5" w14:textId="77777777" w:rsidR="005C231E" w:rsidRPr="00061168" w:rsidRDefault="005C231E">
      <w:pPr>
        <w:pStyle w:val="DimBylchau"/>
        <w:rPr>
          <w:rFonts w:ascii="Calibri" w:hAnsi="Calibri" w:cs="Calibri"/>
          <w:lang w:val="cy-GB"/>
        </w:rPr>
      </w:pPr>
    </w:p>
    <w:p w14:paraId="633C70E2" w14:textId="77777777" w:rsidR="00C32CEC" w:rsidRDefault="00C32CEC">
      <w:pPr>
        <w:pStyle w:val="DimBylchau"/>
      </w:pPr>
      <w:r>
        <w:rPr>
          <w:rFonts w:ascii="Calibri" w:hAnsi="Calibri" w:cs="Calibri"/>
          <w:b/>
          <w:lang w:val="cy-GB"/>
        </w:rPr>
        <w:t>Darllenwch y canllawiau ymgeisio yn ofalus cyn cwblhau y ffurflen hon ac atebwch pob cwestiwn.</w:t>
      </w:r>
    </w:p>
    <w:p w14:paraId="5A125599" w14:textId="77777777" w:rsidR="00C32CEC" w:rsidRDefault="00C32CEC">
      <w:pPr>
        <w:pStyle w:val="DimBylchau"/>
      </w:pPr>
      <w:r>
        <w:rPr>
          <w:rFonts w:ascii="Calibri" w:hAnsi="Calibri" w:cs="Calibri"/>
          <w:b/>
          <w:i/>
        </w:rPr>
        <w:t>Please read the application guidelines carefully before completing this form and please answer every question.</w:t>
      </w:r>
    </w:p>
    <w:p w14:paraId="3656B9AB" w14:textId="77777777" w:rsidR="00C32CEC" w:rsidRDefault="00C32CEC">
      <w:pPr>
        <w:pStyle w:val="DimBylchau"/>
        <w:rPr>
          <w:rFonts w:ascii="Calibri" w:hAnsi="Calibri" w:cs="Calibri"/>
          <w:b/>
          <w:i/>
        </w:rPr>
      </w:pPr>
    </w:p>
    <w:tbl>
      <w:tblPr>
        <w:tblW w:w="10647" w:type="dxa"/>
        <w:tblInd w:w="-20" w:type="dxa"/>
        <w:tblLayout w:type="fixed"/>
        <w:tblLook w:val="0000" w:firstRow="0" w:lastRow="0" w:firstColumn="0" w:lastColumn="0" w:noHBand="0" w:noVBand="0"/>
        <w:tblCaption w:val="Cwestiwn 1"/>
      </w:tblPr>
      <w:tblGrid>
        <w:gridCol w:w="3936"/>
        <w:gridCol w:w="6711"/>
      </w:tblGrid>
      <w:tr w:rsidR="00C32CEC" w14:paraId="0C05A9AD" w14:textId="77777777" w:rsidTr="00BA5ADF">
        <w:trPr>
          <w:trHeight w:val="305"/>
        </w:trPr>
        <w:tc>
          <w:tcPr>
            <w:tcW w:w="106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380DA1D" w14:textId="77777777" w:rsidR="00C32CEC" w:rsidRDefault="00C32CEC">
            <w:pPr>
              <w:pStyle w:val="DimBylchau"/>
            </w:pPr>
            <w:r>
              <w:rPr>
                <w:rFonts w:ascii="Calibri" w:hAnsi="Calibri" w:cs="Calibri"/>
                <w:b/>
              </w:rPr>
              <w:t>CWESTIWN 1 / QUESTION 1</w:t>
            </w:r>
          </w:p>
        </w:tc>
      </w:tr>
      <w:tr w:rsidR="00AB6C2F" w14:paraId="4A541600" w14:textId="77777777" w:rsidTr="00BA5ADF">
        <w:trPr>
          <w:trHeight w:val="533"/>
        </w:trPr>
        <w:tc>
          <w:tcPr>
            <w:tcW w:w="3936" w:type="dxa"/>
            <w:tcBorders>
              <w:top w:val="single" w:sz="4" w:space="0" w:color="000000"/>
              <w:left w:val="single" w:sz="4" w:space="0" w:color="000000"/>
              <w:bottom w:val="single" w:sz="4" w:space="0" w:color="000000"/>
              <w:right w:val="nil"/>
            </w:tcBorders>
            <w:vAlign w:val="center"/>
          </w:tcPr>
          <w:p w14:paraId="0880CEA3" w14:textId="77777777" w:rsidR="00AB6C2F" w:rsidRDefault="00AB6C2F" w:rsidP="00AB6C2F">
            <w:pPr>
              <w:numPr>
                <w:ilvl w:val="0"/>
                <w:numId w:val="11"/>
              </w:numPr>
              <w:suppressAutoHyphens w:val="0"/>
              <w:spacing w:after="0" w:line="240" w:lineRule="auto"/>
              <w:rPr>
                <w:rFonts w:ascii="Calibri" w:eastAsia="Calibri" w:hAnsi="Calibri" w:cs="Calibri"/>
                <w:color w:val="000000"/>
                <w:lang w:val="cy-GB" w:eastAsia="en-GB"/>
              </w:rPr>
            </w:pPr>
            <w:proofErr w:type="spellStart"/>
            <w:r>
              <w:rPr>
                <w:rFonts w:ascii="Calibri" w:eastAsia="Calibri" w:hAnsi="Calibri" w:cs="Calibri"/>
                <w:color w:val="000000"/>
              </w:rPr>
              <w:t>Teitl</w:t>
            </w:r>
            <w:proofErr w:type="spellEnd"/>
            <w:r>
              <w:rPr>
                <w:rFonts w:ascii="Calibri" w:eastAsia="Calibri" w:hAnsi="Calibri" w:cs="Calibri"/>
                <w:color w:val="000000"/>
              </w:rPr>
              <w:t xml:space="preserve"> y </w:t>
            </w:r>
            <w:proofErr w:type="spellStart"/>
            <w:r>
              <w:rPr>
                <w:rFonts w:ascii="Calibri" w:eastAsia="Calibri" w:hAnsi="Calibri" w:cs="Calibri"/>
                <w:color w:val="000000"/>
              </w:rPr>
              <w:t>cynllun</w:t>
            </w:r>
            <w:proofErr w:type="spellEnd"/>
            <w:r>
              <w:rPr>
                <w:rFonts w:ascii="Calibri" w:eastAsia="Calibri" w:hAnsi="Calibri" w:cs="Calibri"/>
                <w:color w:val="000000"/>
              </w:rPr>
              <w:t>:</w:t>
            </w:r>
          </w:p>
          <w:p w14:paraId="2DC67DEB" w14:textId="5083E6BB" w:rsidR="00AB6C2F" w:rsidRDefault="00AB6C2F" w:rsidP="00AB6C2F">
            <w:pPr>
              <w:pStyle w:val="DimBylchau"/>
              <w:ind w:left="426"/>
            </w:pPr>
            <w:r>
              <w:rPr>
                <w:rFonts w:ascii="Calibri" w:eastAsia="Calibri" w:hAnsi="Calibri" w:cs="Calibri"/>
                <w:i/>
                <w:color w:val="000000"/>
              </w:rPr>
              <w:t xml:space="preserve">     Project title:</w:t>
            </w:r>
          </w:p>
        </w:tc>
        <w:tc>
          <w:tcPr>
            <w:tcW w:w="6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0818" w14:textId="77777777" w:rsidR="00AB6C2F" w:rsidRDefault="00AB6C2F" w:rsidP="00AB6C2F">
            <w:pPr>
              <w:pStyle w:val="DimBylchau"/>
              <w:snapToGrid w:val="0"/>
              <w:rPr>
                <w:rFonts w:ascii="Calibri" w:hAnsi="Calibri" w:cs="Calibri"/>
                <w:b/>
                <w:i/>
                <w:sz w:val="24"/>
                <w:szCs w:val="24"/>
              </w:rPr>
            </w:pPr>
          </w:p>
          <w:p w14:paraId="049F31CB" w14:textId="77777777" w:rsidR="00AB6C2F" w:rsidRDefault="00AB6C2F" w:rsidP="00AB6C2F">
            <w:pPr>
              <w:pStyle w:val="DimBylchau"/>
            </w:pPr>
          </w:p>
        </w:tc>
      </w:tr>
      <w:tr w:rsidR="00AB6C2F" w14:paraId="56E35E8A" w14:textId="77777777" w:rsidTr="00BA5ADF">
        <w:trPr>
          <w:trHeight w:val="532"/>
        </w:trPr>
        <w:tc>
          <w:tcPr>
            <w:tcW w:w="3936" w:type="dxa"/>
            <w:tcBorders>
              <w:top w:val="single" w:sz="4" w:space="0" w:color="000000"/>
              <w:left w:val="single" w:sz="4" w:space="0" w:color="000000"/>
              <w:bottom w:val="single" w:sz="4" w:space="0" w:color="000000"/>
              <w:right w:val="nil"/>
            </w:tcBorders>
            <w:vAlign w:val="center"/>
          </w:tcPr>
          <w:p w14:paraId="3D0AD023" w14:textId="77777777" w:rsidR="00AB6C2F" w:rsidRDefault="00AB6C2F" w:rsidP="00AB6C2F">
            <w:pPr>
              <w:numPr>
                <w:ilvl w:val="0"/>
                <w:numId w:val="11"/>
              </w:numPr>
              <w:suppressAutoHyphens w:val="0"/>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w:t>
            </w:r>
          </w:p>
          <w:p w14:paraId="7CE38855" w14:textId="62DF99DE" w:rsidR="00AB6C2F" w:rsidRDefault="00AB6C2F" w:rsidP="00AB6C2F">
            <w:pPr>
              <w:pStyle w:val="DimBylchau"/>
              <w:ind w:left="426"/>
            </w:pPr>
            <w:r>
              <w:rPr>
                <w:rFonts w:ascii="Calibri" w:eastAsia="Calibri" w:hAnsi="Calibri" w:cs="Calibri"/>
                <w:i/>
                <w:color w:val="000000"/>
              </w:rPr>
              <w:t xml:space="preserve">     Name of group:</w:t>
            </w:r>
          </w:p>
        </w:tc>
        <w:tc>
          <w:tcPr>
            <w:tcW w:w="6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8261" w14:textId="77777777" w:rsidR="00AB6C2F" w:rsidRDefault="00AB6C2F" w:rsidP="00AB6C2F">
            <w:pPr>
              <w:pStyle w:val="DimBylchau"/>
              <w:rPr>
                <w:b/>
                <w:sz w:val="24"/>
                <w:szCs w:val="24"/>
              </w:rPr>
            </w:pPr>
          </w:p>
        </w:tc>
      </w:tr>
      <w:tr w:rsidR="00AB6C2F" w14:paraId="347278BD" w14:textId="77777777" w:rsidTr="00BA5ADF">
        <w:trPr>
          <w:trHeight w:val="543"/>
        </w:trPr>
        <w:tc>
          <w:tcPr>
            <w:tcW w:w="3936" w:type="dxa"/>
            <w:tcBorders>
              <w:top w:val="single" w:sz="4" w:space="0" w:color="000000"/>
              <w:left w:val="single" w:sz="4" w:space="0" w:color="000000"/>
              <w:bottom w:val="single" w:sz="4" w:space="0" w:color="000000"/>
              <w:right w:val="nil"/>
            </w:tcBorders>
            <w:vAlign w:val="center"/>
          </w:tcPr>
          <w:p w14:paraId="30E9A7CC" w14:textId="77777777" w:rsidR="00AB6C2F" w:rsidRDefault="00AB6C2F" w:rsidP="00AB6C2F">
            <w:pPr>
              <w:numPr>
                <w:ilvl w:val="0"/>
                <w:numId w:val="11"/>
              </w:numPr>
              <w:suppressAutoHyphens w:val="0"/>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prif</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gyswllt</w:t>
            </w:r>
            <w:proofErr w:type="spellEnd"/>
            <w:r>
              <w:rPr>
                <w:rFonts w:ascii="Calibri" w:eastAsia="Calibri" w:hAnsi="Calibri" w:cs="Calibri"/>
                <w:color w:val="000000"/>
              </w:rPr>
              <w:t xml:space="preserve"> :</w:t>
            </w:r>
            <w:proofErr w:type="gramEnd"/>
          </w:p>
          <w:p w14:paraId="39332564" w14:textId="0ED70EA2" w:rsidR="00AB6C2F" w:rsidRDefault="00AB6C2F" w:rsidP="00AB6C2F">
            <w:pPr>
              <w:pStyle w:val="DimBylchau"/>
              <w:ind w:left="426"/>
            </w:pPr>
            <w:r>
              <w:rPr>
                <w:rFonts w:ascii="Calibri" w:eastAsia="Calibri" w:hAnsi="Calibri" w:cs="Calibri"/>
                <w:i/>
                <w:color w:val="000000"/>
              </w:rPr>
              <w:t xml:space="preserve">     Name of main contact:</w:t>
            </w:r>
          </w:p>
        </w:tc>
        <w:tc>
          <w:tcPr>
            <w:tcW w:w="6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6C05" w14:textId="77777777" w:rsidR="00AB6C2F" w:rsidRDefault="00AB6C2F" w:rsidP="00AB6C2F">
            <w:pPr>
              <w:pStyle w:val="DimBylchau"/>
            </w:pPr>
          </w:p>
          <w:p w14:paraId="4101652C" w14:textId="77777777" w:rsidR="00AB6C2F" w:rsidRDefault="00AB6C2F" w:rsidP="00AB6C2F">
            <w:pPr>
              <w:pStyle w:val="DimBylchau"/>
              <w:rPr>
                <w:b/>
                <w:sz w:val="24"/>
                <w:szCs w:val="24"/>
              </w:rPr>
            </w:pPr>
          </w:p>
        </w:tc>
      </w:tr>
      <w:tr w:rsidR="00AB6C2F" w14:paraId="38B4586F" w14:textId="77777777" w:rsidTr="00BA5ADF">
        <w:trPr>
          <w:trHeight w:val="565"/>
        </w:trPr>
        <w:tc>
          <w:tcPr>
            <w:tcW w:w="3936" w:type="dxa"/>
            <w:tcBorders>
              <w:top w:val="single" w:sz="4" w:space="0" w:color="000000"/>
              <w:left w:val="single" w:sz="4" w:space="0" w:color="000000"/>
              <w:bottom w:val="single" w:sz="4" w:space="0" w:color="000000"/>
              <w:right w:val="nil"/>
            </w:tcBorders>
            <w:vAlign w:val="center"/>
          </w:tcPr>
          <w:p w14:paraId="26AD1D81" w14:textId="73395DCB" w:rsidR="00AB6C2F" w:rsidRPr="0017743F" w:rsidRDefault="00AB6C2F" w:rsidP="00AB6C2F">
            <w:pPr>
              <w:spacing w:after="0" w:line="240" w:lineRule="auto"/>
              <w:rPr>
                <w:rFonts w:ascii="Calibri" w:eastAsia="Calibri" w:hAnsi="Calibri" w:cs="Calibri"/>
                <w:color w:val="000000"/>
              </w:rPr>
            </w:pPr>
            <w:r>
              <w:rPr>
                <w:rFonts w:ascii="Calibri" w:eastAsia="Calibri" w:hAnsi="Calibri" w:cs="Calibri"/>
                <w:color w:val="000000"/>
              </w:rPr>
              <w:t xml:space="preserve">       </w:t>
            </w:r>
            <w:r w:rsidR="0017743F">
              <w:rPr>
                <w:rFonts w:ascii="Calibri" w:eastAsia="Calibri" w:hAnsi="Calibri" w:cs="Calibri"/>
                <w:color w:val="000000"/>
              </w:rPr>
              <w:t>4</w:t>
            </w:r>
            <w:r>
              <w:rPr>
                <w:rFonts w:ascii="Calibri" w:eastAsia="Calibri" w:hAnsi="Calibri" w:cs="Calibri"/>
                <w:color w:val="000000"/>
              </w:rPr>
              <w:t xml:space="preserve">.   </w:t>
            </w:r>
            <w:proofErr w:type="spellStart"/>
            <w:r>
              <w:rPr>
                <w:rFonts w:ascii="Calibri" w:eastAsia="Calibri" w:hAnsi="Calibri" w:cs="Calibri"/>
                <w:color w:val="000000"/>
              </w:rPr>
              <w:t>Rhif</w:t>
            </w:r>
            <w:proofErr w:type="spellEnd"/>
            <w:r>
              <w:rPr>
                <w:rFonts w:ascii="Calibri" w:eastAsia="Calibri" w:hAnsi="Calibri" w:cs="Calibri"/>
                <w:color w:val="000000"/>
              </w:rPr>
              <w:t xml:space="preserve"> </w:t>
            </w:r>
            <w:proofErr w:type="spellStart"/>
            <w:r>
              <w:rPr>
                <w:rFonts w:ascii="Calibri" w:eastAsia="Calibri" w:hAnsi="Calibri" w:cs="Calibri"/>
                <w:color w:val="000000"/>
              </w:rPr>
              <w:t>ffôn</w:t>
            </w:r>
            <w:proofErr w:type="spellEnd"/>
            <w:r>
              <w:rPr>
                <w:rFonts w:ascii="Calibri" w:eastAsia="Calibri" w:hAnsi="Calibri" w:cs="Calibri"/>
                <w:color w:val="000000"/>
              </w:rPr>
              <w:t>:</w:t>
            </w:r>
          </w:p>
          <w:p w14:paraId="32D7C51A" w14:textId="5A51A8DD" w:rsidR="00AB6C2F" w:rsidRDefault="00AB6C2F" w:rsidP="00AB6C2F">
            <w:pPr>
              <w:pStyle w:val="DimBylchau"/>
              <w:ind w:left="426"/>
            </w:pPr>
            <w:r>
              <w:rPr>
                <w:rFonts w:ascii="Calibri" w:eastAsia="Calibri" w:hAnsi="Calibri" w:cs="Calibri"/>
                <w:i/>
                <w:color w:val="000000"/>
              </w:rPr>
              <w:t xml:space="preserve">     Phone number:</w:t>
            </w:r>
          </w:p>
        </w:tc>
        <w:tc>
          <w:tcPr>
            <w:tcW w:w="6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EF00" w14:textId="77777777" w:rsidR="00AB6C2F" w:rsidRDefault="00AB6C2F" w:rsidP="00AB6C2F">
            <w:pPr>
              <w:pStyle w:val="DimBylchau"/>
              <w:snapToGrid w:val="0"/>
            </w:pPr>
          </w:p>
        </w:tc>
      </w:tr>
      <w:tr w:rsidR="00AB6C2F" w14:paraId="005B2F6A" w14:textId="77777777" w:rsidTr="00BA5ADF">
        <w:trPr>
          <w:trHeight w:val="559"/>
        </w:trPr>
        <w:tc>
          <w:tcPr>
            <w:tcW w:w="3936" w:type="dxa"/>
            <w:tcBorders>
              <w:top w:val="single" w:sz="4" w:space="0" w:color="000000"/>
              <w:left w:val="single" w:sz="4" w:space="0" w:color="000000"/>
              <w:bottom w:val="single" w:sz="4" w:space="0" w:color="000000"/>
              <w:right w:val="nil"/>
            </w:tcBorders>
            <w:vAlign w:val="center"/>
          </w:tcPr>
          <w:p w14:paraId="5D73C6D9" w14:textId="646F80F6" w:rsidR="00AB6C2F" w:rsidRPr="0017743F" w:rsidRDefault="00AB6C2F" w:rsidP="00AB6C2F">
            <w:pPr>
              <w:spacing w:after="0" w:line="240" w:lineRule="auto"/>
              <w:rPr>
                <w:rFonts w:ascii="Calibri" w:eastAsia="Calibri" w:hAnsi="Calibri" w:cs="Calibri"/>
                <w:color w:val="000000"/>
              </w:rPr>
            </w:pPr>
            <w:r>
              <w:rPr>
                <w:rFonts w:ascii="Calibri" w:eastAsia="Calibri" w:hAnsi="Calibri" w:cs="Calibri"/>
                <w:color w:val="000000"/>
              </w:rPr>
              <w:t xml:space="preserve">       </w:t>
            </w:r>
            <w:r w:rsidR="0017743F">
              <w:rPr>
                <w:rFonts w:ascii="Calibri" w:eastAsia="Calibri" w:hAnsi="Calibri" w:cs="Calibri"/>
                <w:color w:val="000000"/>
              </w:rPr>
              <w:t>5</w:t>
            </w:r>
            <w:r>
              <w:rPr>
                <w:rFonts w:ascii="Calibri" w:eastAsia="Calibri" w:hAnsi="Calibri" w:cs="Calibri"/>
                <w:color w:val="000000"/>
              </w:rPr>
              <w:t xml:space="preserve">.  </w:t>
            </w:r>
            <w:r w:rsidR="0017743F">
              <w:rPr>
                <w:rFonts w:ascii="Calibri" w:eastAsia="Calibri" w:hAnsi="Calibri" w:cs="Calibri"/>
                <w:color w:val="000000"/>
              </w:rPr>
              <w:t xml:space="preserve"> </w:t>
            </w:r>
            <w:r>
              <w:rPr>
                <w:rFonts w:ascii="Calibri" w:eastAsia="Calibri" w:hAnsi="Calibri" w:cs="Calibri"/>
                <w:color w:val="000000"/>
              </w:rPr>
              <w:t>E-</w:t>
            </w:r>
            <w:proofErr w:type="spellStart"/>
            <w:r>
              <w:rPr>
                <w:rFonts w:ascii="Calibri" w:eastAsia="Calibri" w:hAnsi="Calibri" w:cs="Calibri"/>
                <w:color w:val="000000"/>
              </w:rPr>
              <w:t>bost</w:t>
            </w:r>
            <w:proofErr w:type="spellEnd"/>
            <w:r>
              <w:rPr>
                <w:rFonts w:ascii="Calibri" w:eastAsia="Calibri" w:hAnsi="Calibri" w:cs="Calibri"/>
                <w:color w:val="000000"/>
              </w:rPr>
              <w:t>:</w:t>
            </w:r>
          </w:p>
          <w:p w14:paraId="084443D4" w14:textId="72D97CDC" w:rsidR="00AB6C2F" w:rsidRDefault="00AB6C2F" w:rsidP="00AB6C2F">
            <w:pPr>
              <w:pStyle w:val="DimBylchau"/>
              <w:ind w:left="426"/>
            </w:pPr>
            <w:r>
              <w:rPr>
                <w:rFonts w:ascii="Calibri" w:eastAsia="Calibri" w:hAnsi="Calibri" w:cs="Calibri"/>
                <w:i/>
                <w:color w:val="000000"/>
              </w:rPr>
              <w:t xml:space="preserve">  </w:t>
            </w:r>
            <w:r w:rsidR="0017743F">
              <w:rPr>
                <w:rFonts w:ascii="Calibri" w:eastAsia="Calibri" w:hAnsi="Calibri" w:cs="Calibri"/>
                <w:i/>
                <w:color w:val="000000"/>
              </w:rPr>
              <w:t xml:space="preserve">  </w:t>
            </w:r>
            <w:r>
              <w:rPr>
                <w:rFonts w:ascii="Calibri" w:eastAsia="Calibri" w:hAnsi="Calibri" w:cs="Calibri"/>
                <w:i/>
                <w:color w:val="000000"/>
              </w:rPr>
              <w:t>Email:</w:t>
            </w:r>
          </w:p>
        </w:tc>
        <w:tc>
          <w:tcPr>
            <w:tcW w:w="6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D779" w14:textId="77777777" w:rsidR="00AB6C2F" w:rsidRDefault="00AB6C2F" w:rsidP="00AB6C2F">
            <w:pPr>
              <w:pStyle w:val="DimBylchau"/>
              <w:snapToGrid w:val="0"/>
            </w:pPr>
          </w:p>
        </w:tc>
      </w:tr>
    </w:tbl>
    <w:p w14:paraId="37E690B9" w14:textId="438B7E8A" w:rsidR="00C32CEC" w:rsidRDefault="00C32CEC">
      <w:pPr>
        <w:pStyle w:val="DimBylchau"/>
        <w:tabs>
          <w:tab w:val="center" w:pos="5315"/>
        </w:tabs>
      </w:pPr>
    </w:p>
    <w:tbl>
      <w:tblPr>
        <w:tblW w:w="10649" w:type="dxa"/>
        <w:tblInd w:w="-5" w:type="dxa"/>
        <w:tblLayout w:type="fixed"/>
        <w:tblLook w:val="0020" w:firstRow="1" w:lastRow="0" w:firstColumn="0" w:lastColumn="0" w:noHBand="0" w:noVBand="0"/>
        <w:tblCaption w:val="Cwestiwn 2 + 3"/>
      </w:tblPr>
      <w:tblGrid>
        <w:gridCol w:w="10632"/>
        <w:gridCol w:w="17"/>
      </w:tblGrid>
      <w:tr w:rsidR="00C32CEC" w14:paraId="5CCAB09F" w14:textId="77777777" w:rsidTr="008600A1">
        <w:trPr>
          <w:gridAfter w:val="1"/>
          <w:wAfter w:w="17" w:type="dxa"/>
          <w:trHeight w:val="305"/>
        </w:trPr>
        <w:tc>
          <w:tcPr>
            <w:tcW w:w="106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66200A" w14:textId="77777777" w:rsidR="00C32CEC" w:rsidRDefault="00C32CEC">
            <w:pPr>
              <w:pStyle w:val="DimBylchau"/>
            </w:pPr>
            <w:r>
              <w:rPr>
                <w:rFonts w:ascii="Calibri" w:hAnsi="Calibri" w:cs="Calibri"/>
                <w:b/>
              </w:rPr>
              <w:t>CWESTIWN 2 / QUESTION 2</w:t>
            </w:r>
          </w:p>
        </w:tc>
      </w:tr>
      <w:tr w:rsidR="00061168" w14:paraId="6D5F78DE" w14:textId="77777777" w:rsidTr="008600A1">
        <w:trPr>
          <w:gridAfter w:val="1"/>
          <w:wAfter w:w="17" w:type="dxa"/>
          <w:trHeight w:val="957"/>
        </w:trPr>
        <w:tc>
          <w:tcPr>
            <w:tcW w:w="10632" w:type="dxa"/>
            <w:tcBorders>
              <w:left w:val="single" w:sz="4" w:space="0" w:color="auto"/>
              <w:bottom w:val="single" w:sz="4" w:space="0" w:color="auto"/>
              <w:right w:val="single" w:sz="4" w:space="0" w:color="auto"/>
            </w:tcBorders>
            <w:shd w:val="clear" w:color="auto" w:fill="auto"/>
            <w:vAlign w:val="center"/>
          </w:tcPr>
          <w:p w14:paraId="50D964C1" w14:textId="77777777" w:rsidR="00061168" w:rsidRDefault="00061168" w:rsidP="00061168">
            <w:pPr>
              <w:pStyle w:val="DimBylchau"/>
            </w:pPr>
            <w:r>
              <w:rPr>
                <w:rFonts w:ascii="Calibri" w:hAnsi="Calibri" w:cs="Calibri"/>
                <w:lang w:val="cy-GB"/>
              </w:rPr>
              <w:t>Rhif elusen cofrestredig:</w:t>
            </w:r>
          </w:p>
          <w:p w14:paraId="658637D1" w14:textId="77777777" w:rsidR="00061168" w:rsidRDefault="00061168" w:rsidP="00061168">
            <w:pPr>
              <w:pStyle w:val="DimBylchau"/>
              <w:rPr>
                <w:rFonts w:ascii="Calibri" w:hAnsi="Calibri" w:cs="Calibri"/>
                <w:lang w:val="cy-GB"/>
              </w:rPr>
            </w:pPr>
            <w:proofErr w:type="spellStart"/>
            <w:r>
              <w:rPr>
                <w:rFonts w:ascii="Calibri" w:hAnsi="Calibri" w:cs="Calibri"/>
                <w:lang w:val="cy-GB"/>
              </w:rPr>
              <w:t>Registered</w:t>
            </w:r>
            <w:proofErr w:type="spellEnd"/>
            <w:r>
              <w:rPr>
                <w:rFonts w:ascii="Calibri" w:hAnsi="Calibri" w:cs="Calibri"/>
                <w:lang w:val="cy-GB"/>
              </w:rPr>
              <w:t xml:space="preserve"> </w:t>
            </w:r>
            <w:proofErr w:type="spellStart"/>
            <w:r>
              <w:rPr>
                <w:rFonts w:ascii="Calibri" w:hAnsi="Calibri" w:cs="Calibri"/>
                <w:lang w:val="cy-GB"/>
              </w:rPr>
              <w:t>Charity</w:t>
            </w:r>
            <w:proofErr w:type="spellEnd"/>
            <w:r>
              <w:rPr>
                <w:rFonts w:ascii="Calibri" w:hAnsi="Calibri" w:cs="Calibri"/>
                <w:lang w:val="cy-GB"/>
              </w:rPr>
              <w:t xml:space="preserve"> </w:t>
            </w:r>
            <w:proofErr w:type="spellStart"/>
            <w:r>
              <w:rPr>
                <w:rFonts w:ascii="Calibri" w:hAnsi="Calibri" w:cs="Calibri"/>
                <w:lang w:val="cy-GB"/>
              </w:rPr>
              <w:t>Number</w:t>
            </w:r>
            <w:proofErr w:type="spellEnd"/>
            <w:r>
              <w:rPr>
                <w:rFonts w:ascii="Calibri" w:hAnsi="Calibri" w:cs="Calibri"/>
                <w:lang w:val="cy-GB"/>
              </w:rPr>
              <w:t>:</w:t>
            </w:r>
          </w:p>
          <w:p w14:paraId="5F1DF8AA" w14:textId="77777777" w:rsidR="00061168" w:rsidRDefault="00061168" w:rsidP="00061168">
            <w:pPr>
              <w:pStyle w:val="DimBylchau"/>
              <w:rPr>
                <w:rFonts w:ascii="Calibri" w:hAnsi="Calibri" w:cs="Calibri"/>
                <w:lang w:val="cy-GB"/>
              </w:rPr>
            </w:pPr>
          </w:p>
          <w:p w14:paraId="7C74ACAC" w14:textId="3545B7C1" w:rsidR="00BA5ADF" w:rsidRDefault="00061168" w:rsidP="00061168">
            <w:pPr>
              <w:pStyle w:val="DimBylchau"/>
              <w:rPr>
                <w:rFonts w:ascii="Calibri" w:hAnsi="Calibri" w:cs="Calibri"/>
              </w:rPr>
            </w:pPr>
            <w:r>
              <w:rPr>
                <w:rFonts w:ascii="Calibri" w:hAnsi="Calibri" w:cs="Calibri"/>
                <w:lang w:val="cy-GB"/>
              </w:rPr>
              <w:t>Oes gan eich grŵp gyfrif banc yn ei enw sydd angen llofnod dau berson i awdurdodi taliad?</w:t>
            </w:r>
          </w:p>
          <w:p w14:paraId="7D8A2DAB" w14:textId="1B58FB19" w:rsidR="00061168" w:rsidRPr="0017743F" w:rsidRDefault="00061168" w:rsidP="00061168">
            <w:pPr>
              <w:pStyle w:val="DimBylchau"/>
            </w:pPr>
            <w:r>
              <w:rPr>
                <w:rFonts w:ascii="Calibri" w:hAnsi="Calibri" w:cs="Calibri"/>
                <w:i/>
              </w:rPr>
              <w:t>Does the group have a bank account which requires two signatories to authorise</w:t>
            </w:r>
            <w:r w:rsidR="00BA5ADF">
              <w:rPr>
                <w:rFonts w:ascii="Calibri" w:hAnsi="Calibri" w:cs="Calibri"/>
                <w:i/>
              </w:rPr>
              <w:t xml:space="preserve"> </w:t>
            </w:r>
            <w:r>
              <w:rPr>
                <w:rFonts w:ascii="Calibri" w:hAnsi="Calibri" w:cs="Calibri"/>
                <w:i/>
              </w:rPr>
              <w:t>payment?</w:t>
            </w:r>
            <w:r>
              <w:rPr>
                <w:rFonts w:ascii="Wingdings" w:eastAsia="Wingdings" w:hAnsi="Wingdings" w:cs="Wingdings"/>
              </w:rPr>
              <w:t xml:space="preserve">            </w:t>
            </w:r>
            <w:r w:rsidR="00BA5ADF">
              <w:rPr>
                <w:rFonts w:ascii="Wingdings" w:eastAsia="Wingdings" w:hAnsi="Wingdings" w:cs="Wingdings"/>
              </w:rPr>
              <w:t xml:space="preserve">                        </w:t>
            </w:r>
            <w:r>
              <w:rPr>
                <w:rFonts w:ascii="Wingdings" w:eastAsia="Wingdings" w:hAnsi="Wingdings" w:cs="Wingdings"/>
              </w:rPr>
              <w:t></w:t>
            </w:r>
            <w:r>
              <w:rPr>
                <w:rFonts w:ascii="Calibri" w:eastAsia="Calibri" w:hAnsi="Calibri" w:cs="Calibri"/>
                <w:b/>
                <w:bCs/>
                <w:sz w:val="32"/>
                <w:szCs w:val="32"/>
              </w:rPr>
              <w:t xml:space="preserve"> </w:t>
            </w:r>
            <w:r>
              <w:rPr>
                <w:rFonts w:ascii="Calibri" w:eastAsia="Wingdings" w:hAnsi="Calibri" w:cs="Calibri"/>
                <w:lang w:val="cy-GB"/>
              </w:rPr>
              <w:t>Oes</w:t>
            </w:r>
            <w:r>
              <w:rPr>
                <w:rFonts w:ascii="Calibri" w:eastAsia="Wingdings" w:hAnsi="Calibri" w:cs="Calibri"/>
              </w:rPr>
              <w:t xml:space="preserve"> / </w:t>
            </w:r>
            <w:r>
              <w:rPr>
                <w:rFonts w:ascii="Calibri" w:eastAsia="Wingdings" w:hAnsi="Calibri" w:cs="Calibri"/>
                <w:i/>
              </w:rPr>
              <w:t>Yes</w:t>
            </w:r>
            <w:r>
              <w:rPr>
                <w:rFonts w:ascii="Calibri" w:eastAsia="Wingdings" w:hAnsi="Calibri" w:cs="Calibri"/>
              </w:rPr>
              <w:t xml:space="preserve">     </w:t>
            </w:r>
          </w:p>
          <w:p w14:paraId="29124311" w14:textId="77777777" w:rsidR="0059372C" w:rsidRDefault="0059372C" w:rsidP="0017743F">
            <w:pPr>
              <w:spacing w:after="0" w:line="240" w:lineRule="auto"/>
              <w:rPr>
                <w:rFonts w:ascii="Calibri" w:eastAsia="Calibri" w:hAnsi="Calibri" w:cs="Calibri"/>
                <w:b/>
                <w:color w:val="000000"/>
              </w:rPr>
            </w:pPr>
          </w:p>
          <w:p w14:paraId="629747DF" w14:textId="00005D91" w:rsidR="00061168" w:rsidRDefault="00061168"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trysorydd</w:t>
            </w:r>
            <w:proofErr w:type="spellEnd"/>
            <w:r w:rsidRPr="007A6644">
              <w:rPr>
                <w:rFonts w:ascii="Calibri" w:eastAsia="Calibri" w:hAnsi="Calibri" w:cs="Calibri"/>
                <w:b/>
                <w:color w:val="000000"/>
              </w:rPr>
              <w:t xml:space="preserve"> y </w:t>
            </w:r>
            <w:proofErr w:type="spellStart"/>
            <w:r w:rsidRPr="007A6644">
              <w:rPr>
                <w:rFonts w:ascii="Calibri" w:eastAsia="Calibri" w:hAnsi="Calibri" w:cs="Calibri"/>
                <w:b/>
                <w:color w:val="000000"/>
              </w:rPr>
              <w:t>grŵp</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neu’r</w:t>
            </w:r>
            <w:proofErr w:type="spellEnd"/>
            <w:r w:rsidRPr="007A6644">
              <w:rPr>
                <w:rFonts w:ascii="Calibri" w:eastAsia="Calibri" w:hAnsi="Calibri" w:cs="Calibri"/>
                <w:b/>
                <w:color w:val="000000"/>
              </w:rPr>
              <w:t xml:space="preserve"> person </w:t>
            </w:r>
            <w:proofErr w:type="spellStart"/>
            <w:r w:rsidRPr="007A6644">
              <w:rPr>
                <w:rFonts w:ascii="Calibri" w:eastAsia="Calibri" w:hAnsi="Calibri" w:cs="Calibri"/>
                <w:b/>
                <w:color w:val="000000"/>
              </w:rPr>
              <w:t>sy’n</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gyfrifol</w:t>
            </w:r>
            <w:proofErr w:type="spellEnd"/>
            <w:r w:rsidRPr="007A6644">
              <w:rPr>
                <w:rFonts w:ascii="Calibri" w:eastAsia="Calibri" w:hAnsi="Calibri" w:cs="Calibri"/>
                <w:b/>
                <w:color w:val="000000"/>
              </w:rPr>
              <w:t xml:space="preserve"> am </w:t>
            </w:r>
            <w:proofErr w:type="spellStart"/>
            <w:r w:rsidRPr="007A6644">
              <w:rPr>
                <w:rFonts w:ascii="Calibri" w:eastAsia="Calibri" w:hAnsi="Calibri" w:cs="Calibri"/>
                <w:b/>
                <w:color w:val="000000"/>
              </w:rPr>
              <w:t>gyllid</w:t>
            </w:r>
            <w:proofErr w:type="spellEnd"/>
            <w:r>
              <w:rPr>
                <w:rFonts w:ascii="Calibri" w:eastAsia="Calibri" w:hAnsi="Calibri" w:cs="Calibri"/>
                <w:b/>
                <w:color w:val="000000"/>
              </w:rPr>
              <w:t>:</w:t>
            </w:r>
          </w:p>
          <w:p w14:paraId="60AD0EBA" w14:textId="77777777" w:rsidR="00061168" w:rsidRPr="00DD2455" w:rsidRDefault="00061168"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color w:val="000000"/>
              </w:rPr>
            </w:pPr>
            <w:r w:rsidRPr="00DD2455">
              <w:rPr>
                <w:rFonts w:ascii="Calibri" w:eastAsia="Calibri" w:hAnsi="Calibri" w:cs="Calibri"/>
                <w:bCs/>
                <w:i/>
                <w:iCs/>
                <w:color w:val="000000"/>
              </w:rPr>
              <w:t xml:space="preserve">Name of treasurer </w:t>
            </w:r>
            <w:proofErr w:type="spellStart"/>
            <w:r w:rsidRPr="00DD2455">
              <w:rPr>
                <w:rFonts w:ascii="Calibri" w:eastAsia="Calibri" w:hAnsi="Calibri" w:cs="Calibri"/>
                <w:bCs/>
                <w:i/>
                <w:iCs/>
                <w:color w:val="000000"/>
              </w:rPr>
              <w:t>o’r</w:t>
            </w:r>
            <w:proofErr w:type="spellEnd"/>
            <w:r w:rsidRPr="00DD2455">
              <w:rPr>
                <w:rFonts w:ascii="Calibri" w:eastAsia="Calibri" w:hAnsi="Calibri" w:cs="Calibri"/>
                <w:bCs/>
                <w:i/>
                <w:iCs/>
                <w:color w:val="000000"/>
              </w:rPr>
              <w:t xml:space="preserve"> person in charge of finances: </w:t>
            </w:r>
            <w:r w:rsidRPr="00DD2455">
              <w:rPr>
                <w:rFonts w:ascii="Calibri" w:eastAsia="Calibri" w:hAnsi="Calibri" w:cs="Calibri"/>
                <w:bCs/>
                <w:i/>
                <w:iCs/>
                <w:color w:val="000000"/>
              </w:rPr>
              <w:tab/>
            </w:r>
          </w:p>
          <w:p w14:paraId="6A1AD1CE" w14:textId="77777777" w:rsidR="00061168" w:rsidRDefault="00061168" w:rsidP="0017743F">
            <w:pP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r>
              <w:rPr>
                <w:rFonts w:ascii="Calibri" w:eastAsia="Calibri" w:hAnsi="Calibri" w:cs="Calibri"/>
                <w:b/>
                <w:color w:val="000000"/>
              </w:rPr>
              <w:t>’r</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Pr>
                <w:rFonts w:ascii="Calibri" w:eastAsia="Calibri" w:hAnsi="Calibri" w:cs="Calibri"/>
                <w:b/>
                <w:color w:val="000000"/>
              </w:rPr>
              <w:t>:</w:t>
            </w:r>
          </w:p>
          <w:p w14:paraId="21EFBCAE" w14:textId="77777777" w:rsidR="00061168" w:rsidRPr="00DD2455" w:rsidRDefault="00061168" w:rsidP="0017743F">
            <w:pPr>
              <w:spacing w:after="0" w:line="240" w:lineRule="auto"/>
              <w:rPr>
                <w:rFonts w:ascii="Calibri" w:eastAsia="Calibri" w:hAnsi="Calibri" w:cs="Calibri"/>
                <w:bCs/>
                <w:color w:val="000000"/>
              </w:rPr>
            </w:pPr>
            <w:r w:rsidRPr="00DD2455">
              <w:rPr>
                <w:rFonts w:ascii="Calibri" w:eastAsia="Calibri" w:hAnsi="Calibri" w:cs="Calibri"/>
                <w:bCs/>
                <w:color w:val="000000"/>
              </w:rPr>
              <w:t xml:space="preserve">Account </w:t>
            </w:r>
            <w:proofErr w:type="gramStart"/>
            <w:r w:rsidRPr="00DD2455">
              <w:rPr>
                <w:rFonts w:ascii="Calibri" w:eastAsia="Calibri" w:hAnsi="Calibri" w:cs="Calibri"/>
                <w:bCs/>
                <w:color w:val="000000"/>
              </w:rPr>
              <w:t>Name;</w:t>
            </w:r>
            <w:proofErr w:type="gramEnd"/>
            <w:r w:rsidRPr="00DD2455">
              <w:rPr>
                <w:rFonts w:ascii="Calibri" w:eastAsia="Calibri" w:hAnsi="Calibri" w:cs="Calibri"/>
                <w:bCs/>
                <w:color w:val="000000"/>
              </w:rPr>
              <w:tab/>
            </w:r>
          </w:p>
          <w:p w14:paraId="052627D2" w14:textId="77777777" w:rsidR="00061168" w:rsidRDefault="00061168"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Pr>
                <w:rFonts w:ascii="Calibri" w:eastAsia="Calibri" w:hAnsi="Calibri" w:cs="Calibri"/>
                <w:b/>
                <w:color w:val="000000"/>
              </w:rPr>
              <w:t>Cyfeiriad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sydd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gysylltiedig</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cyfrif</w:t>
            </w:r>
            <w:proofErr w:type="spellEnd"/>
            <w:r>
              <w:rPr>
                <w:rFonts w:ascii="Calibri" w:eastAsia="Calibri" w:hAnsi="Calibri" w:cs="Calibri"/>
                <w:b/>
                <w:color w:val="000000"/>
              </w:rPr>
              <w:t>):</w:t>
            </w:r>
            <w:r w:rsidRPr="007A6644">
              <w:rPr>
                <w:rFonts w:ascii="Calibri" w:eastAsia="Calibri" w:hAnsi="Calibri" w:cs="Calibri"/>
                <w:b/>
                <w:color w:val="000000"/>
              </w:rPr>
              <w:tab/>
            </w:r>
          </w:p>
          <w:p w14:paraId="23D25724" w14:textId="77777777" w:rsidR="00061168" w:rsidRDefault="00061168"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sidRPr="00DD2455">
              <w:rPr>
                <w:rFonts w:ascii="Calibri" w:eastAsia="Calibri" w:hAnsi="Calibri" w:cs="Calibri"/>
                <w:bCs/>
                <w:color w:val="000000"/>
              </w:rPr>
              <w:t>Address (associated with account</w:t>
            </w:r>
            <w:proofErr w:type="gramStart"/>
            <w:r w:rsidRPr="00DD2455">
              <w:rPr>
                <w:rFonts w:ascii="Calibri" w:eastAsia="Calibri" w:hAnsi="Calibri" w:cs="Calibri"/>
                <w:bCs/>
                <w:color w:val="000000"/>
              </w:rPr>
              <w:t>);</w:t>
            </w:r>
            <w:proofErr w:type="gramEnd"/>
          </w:p>
          <w:p w14:paraId="5A2753A4" w14:textId="77777777" w:rsidR="0059372C" w:rsidRDefault="0059372C"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470FDBC1" w14:textId="77777777" w:rsidR="0059372C" w:rsidRDefault="0059372C"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1245003D" w14:textId="77777777" w:rsidR="0059372C" w:rsidRDefault="0059372C"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78D23DE5" w14:textId="77777777" w:rsidR="0059372C" w:rsidRDefault="0059372C"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2C699A72" w14:textId="77777777" w:rsidR="0059372C" w:rsidRDefault="0059372C"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2179B2E2" w14:textId="77777777" w:rsidR="0059372C" w:rsidRPr="00DD2455" w:rsidRDefault="0059372C"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5765CE3A" w14:textId="77777777" w:rsidR="00061168" w:rsidRDefault="00061168" w:rsidP="0017743F">
            <w:pPr>
              <w:spacing w:after="0" w:line="240" w:lineRule="auto"/>
              <w:rPr>
                <w:rFonts w:ascii="Calibri" w:eastAsia="Calibri" w:hAnsi="Calibri" w:cs="Calibri"/>
                <w:b/>
                <w:color w:val="000000"/>
              </w:rPr>
            </w:pPr>
            <w:r w:rsidRPr="007A6644">
              <w:rPr>
                <w:rFonts w:ascii="Calibri" w:eastAsia="Calibri" w:hAnsi="Calibri" w:cs="Calibri"/>
                <w:b/>
                <w:color w:val="000000"/>
              </w:rPr>
              <w:t xml:space="preserve">Cod </w:t>
            </w:r>
            <w:proofErr w:type="spellStart"/>
            <w:r w:rsidRPr="007A6644">
              <w:rPr>
                <w:rFonts w:ascii="Calibri" w:eastAsia="Calibri" w:hAnsi="Calibri" w:cs="Calibri"/>
                <w:b/>
                <w:color w:val="000000"/>
              </w:rPr>
              <w:t>didoli</w:t>
            </w:r>
            <w:proofErr w:type="spellEnd"/>
            <w:r>
              <w:rPr>
                <w:rFonts w:ascii="Calibri" w:eastAsia="Calibri" w:hAnsi="Calibri" w:cs="Calibri"/>
                <w:b/>
                <w:color w:val="000000"/>
              </w:rPr>
              <w:t>:</w:t>
            </w:r>
          </w:p>
          <w:p w14:paraId="77A57237" w14:textId="77777777" w:rsidR="00061168" w:rsidRPr="00DD2455" w:rsidRDefault="00061168" w:rsidP="0017743F">
            <w:pPr>
              <w:spacing w:after="0" w:line="240" w:lineRule="auto"/>
              <w:rPr>
                <w:rFonts w:ascii="Calibri" w:eastAsia="Calibri" w:hAnsi="Calibri" w:cs="Calibri"/>
                <w:bCs/>
                <w:i/>
                <w:iCs/>
                <w:color w:val="000000"/>
              </w:rPr>
            </w:pPr>
            <w:r w:rsidRPr="00DD2455">
              <w:rPr>
                <w:rFonts w:ascii="Calibri" w:eastAsia="Calibri" w:hAnsi="Calibri" w:cs="Calibri"/>
                <w:bCs/>
                <w:i/>
                <w:iCs/>
                <w:color w:val="000000"/>
              </w:rPr>
              <w:t>Sort Code:</w:t>
            </w:r>
            <w:r w:rsidRPr="00DD2455">
              <w:rPr>
                <w:rFonts w:ascii="Calibri" w:eastAsia="Calibri" w:hAnsi="Calibri" w:cs="Calibri"/>
                <w:bCs/>
                <w:i/>
                <w:iCs/>
                <w:color w:val="000000"/>
              </w:rPr>
              <w:tab/>
            </w:r>
          </w:p>
          <w:p w14:paraId="211B9E72" w14:textId="77777777" w:rsidR="00061168" w:rsidRDefault="00061168"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roofErr w:type="spellStart"/>
            <w:r w:rsidRPr="007A6644">
              <w:rPr>
                <w:rFonts w:ascii="Calibri" w:eastAsia="Calibri" w:hAnsi="Calibri" w:cs="Calibri"/>
                <w:b/>
                <w:color w:val="000000"/>
              </w:rPr>
              <w:t>Rhif</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sidRPr="007A6644">
              <w:rPr>
                <w:rFonts w:ascii="Calibri" w:eastAsia="Calibri" w:hAnsi="Calibri" w:cs="Calibri"/>
                <w:b/>
                <w:color w:val="000000"/>
              </w:rPr>
              <w:t xml:space="preserve"> banc</w:t>
            </w:r>
            <w:r>
              <w:rPr>
                <w:rFonts w:ascii="Calibri" w:eastAsia="Calibri" w:hAnsi="Calibri" w:cs="Calibri"/>
                <w:b/>
                <w:color w:val="000000"/>
              </w:rPr>
              <w:t>:</w:t>
            </w:r>
            <w:r w:rsidRPr="007A6644">
              <w:rPr>
                <w:rFonts w:ascii="Calibri" w:eastAsia="Calibri" w:hAnsi="Calibri" w:cs="Calibri"/>
                <w:bCs/>
                <w:color w:val="000000"/>
              </w:rPr>
              <w:tab/>
            </w:r>
          </w:p>
          <w:p w14:paraId="3B9A35A2" w14:textId="77777777" w:rsidR="00061168" w:rsidRDefault="00061168" w:rsidP="0059372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Pr>
                <w:rFonts w:ascii="Calibri" w:eastAsia="Calibri" w:hAnsi="Calibri" w:cs="Calibri"/>
                <w:bCs/>
                <w:color w:val="000000"/>
              </w:rPr>
              <w:t>Account Number:</w:t>
            </w:r>
          </w:p>
          <w:p w14:paraId="4933B666" w14:textId="77777777" w:rsidR="00B20B25" w:rsidRDefault="00B20B25" w:rsidP="0017743F">
            <w:pPr>
              <w:spacing w:after="0" w:line="240" w:lineRule="auto"/>
              <w:rPr>
                <w:rFonts w:ascii="Noto Sans Symbols" w:eastAsia="Calibri" w:hAnsi="Noto Sans Symbols" w:cs="Noto Sans Symbols"/>
                <w:b/>
                <w:bCs/>
                <w:iCs/>
                <w:color w:val="000000"/>
              </w:rPr>
            </w:pPr>
          </w:p>
          <w:p w14:paraId="564528C2" w14:textId="34B2C4C6" w:rsidR="00061168" w:rsidRPr="00D9598B" w:rsidRDefault="00061168" w:rsidP="0017743F">
            <w:pPr>
              <w:spacing w:after="0" w:line="240" w:lineRule="auto"/>
              <w:rPr>
                <w:rFonts w:ascii="Noto Sans Symbols" w:eastAsia="Calibri" w:hAnsi="Noto Sans Symbols" w:cs="Noto Sans Symbols"/>
                <w:b/>
                <w:bCs/>
                <w:iCs/>
                <w:color w:val="000000"/>
              </w:rPr>
            </w:pP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eich</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grwp</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yn</w:t>
            </w:r>
            <w:proofErr w:type="spellEnd"/>
            <w:r w:rsidRPr="00D9598B">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ad</w:t>
            </w:r>
            <w:r w:rsidRPr="00D9598B">
              <w:rPr>
                <w:rFonts w:ascii="Noto Sans Symbols" w:eastAsia="Calibri" w:hAnsi="Noto Sans Symbols" w:cs="Noto Sans Symbols"/>
                <w:b/>
                <w:bCs/>
                <w:iCs/>
                <w:color w:val="000000"/>
              </w:rPr>
              <w:t>hawlio</w:t>
            </w:r>
            <w:proofErr w:type="spellEnd"/>
            <w:r w:rsidRPr="00D9598B">
              <w:rPr>
                <w:rFonts w:ascii="Noto Sans Symbols" w:eastAsia="Calibri" w:hAnsi="Noto Sans Symbols" w:cs="Noto Sans Symbols"/>
                <w:b/>
                <w:bCs/>
                <w:iCs/>
                <w:color w:val="000000"/>
              </w:rPr>
              <w:t xml:space="preserve"> TAW? </w:t>
            </w:r>
            <w:r>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w:t>
            </w:r>
            <w:proofErr w:type="spellStart"/>
            <w:r w:rsidRPr="00D9598B">
              <w:rPr>
                <w:rFonts w:ascii="Noto Sans Symbols" w:eastAsia="Calibri" w:hAnsi="Noto Sans Symbols" w:cs="Noto Sans Symbols"/>
                <w:b/>
                <w:bCs/>
                <w:iCs/>
                <w:color w:val="000000"/>
              </w:rPr>
              <w:t>Na</w:t>
            </w:r>
            <w:r>
              <w:rPr>
                <w:rFonts w:ascii="Noto Sans Symbols" w:eastAsia="Calibri" w:hAnsi="Noto Sans Symbols" w:cs="Noto Sans Symbols"/>
                <w:b/>
                <w:bCs/>
                <w:iCs/>
                <w:color w:val="000000"/>
              </w:rPr>
              <w:t>c</w:t>
            </w:r>
            <w:proofErr w:type="spellEnd"/>
            <w:r>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ydi</w:t>
            </w:r>
            <w:proofErr w:type="spellEnd"/>
          </w:p>
          <w:p w14:paraId="3F03E375" w14:textId="77777777" w:rsidR="00061168" w:rsidRDefault="00061168" w:rsidP="0017743F">
            <w:pPr>
              <w:pStyle w:val="DimBylchau"/>
              <w:rPr>
                <w:rFonts w:ascii="Noto Sans Symbols" w:eastAsia="Noto Sans Symbols" w:hAnsi="Noto Sans Symbols" w:cs="Noto Sans Symbols"/>
                <w:i/>
                <w:iCs/>
                <w:color w:val="000000"/>
              </w:rPr>
            </w:pPr>
            <w:r w:rsidRPr="00D9598B">
              <w:rPr>
                <w:rFonts w:ascii="Noto Sans Symbols" w:eastAsia="Noto Sans Symbols" w:hAnsi="Noto Sans Symbols" w:cs="Noto Sans Symbols"/>
                <w:i/>
                <w:iCs/>
                <w:color w:val="000000"/>
              </w:rPr>
              <w:t xml:space="preserve">Does your group reclaim VAT? </w:t>
            </w:r>
            <w:r>
              <w:rPr>
                <w:rFonts w:ascii="Noto Sans Symbols" w:eastAsia="Noto Sans Symbols" w:hAnsi="Noto Sans Symbols" w:cs="Noto Sans Symbols"/>
                <w:i/>
                <w:iCs/>
                <w:color w:val="000000"/>
              </w:rPr>
              <w:t xml:space="preserve">        </w:t>
            </w:r>
            <w:r w:rsidRPr="00D9598B">
              <w:rPr>
                <w:rFonts w:ascii="Noto Sans Symbols" w:eastAsia="Noto Sans Symbols" w:hAnsi="Noto Sans Symbols" w:cs="Noto Sans Symbols"/>
                <w:i/>
                <w:iCs/>
                <w:color w:val="000000"/>
              </w:rPr>
              <w:t>Yes/No</w:t>
            </w:r>
          </w:p>
          <w:p w14:paraId="7BA2F607" w14:textId="4B551C34" w:rsidR="0059372C" w:rsidRDefault="0059372C" w:rsidP="0017743F">
            <w:pPr>
              <w:pStyle w:val="DimBylchau"/>
            </w:pPr>
          </w:p>
        </w:tc>
      </w:tr>
      <w:tr w:rsidR="00C32CEC" w14:paraId="75508D34" w14:textId="77777777" w:rsidTr="008600A1">
        <w:trPr>
          <w:trHeight w:val="305"/>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2B0CCFF" w14:textId="77777777" w:rsidR="00C32CEC" w:rsidRDefault="00C32CEC">
            <w:pPr>
              <w:pStyle w:val="DimBylchau"/>
            </w:pPr>
            <w:r>
              <w:rPr>
                <w:rFonts w:ascii="Calibri" w:eastAsia="Wingdings" w:hAnsi="Calibri" w:cs="Calibri"/>
                <w:b/>
              </w:rPr>
              <w:lastRenderedPageBreak/>
              <w:t xml:space="preserve">CWESTIWN </w:t>
            </w:r>
            <w:proofErr w:type="gramStart"/>
            <w:r>
              <w:rPr>
                <w:rFonts w:ascii="Calibri" w:eastAsia="Wingdings" w:hAnsi="Calibri" w:cs="Calibri"/>
                <w:b/>
              </w:rPr>
              <w:t>3  /</w:t>
            </w:r>
            <w:proofErr w:type="gramEnd"/>
            <w:r>
              <w:rPr>
                <w:rFonts w:ascii="Calibri" w:eastAsia="Wingdings" w:hAnsi="Calibri" w:cs="Calibri"/>
                <w:b/>
              </w:rPr>
              <w:t xml:space="preserve"> QUESTION 3</w:t>
            </w:r>
          </w:p>
        </w:tc>
      </w:tr>
      <w:tr w:rsidR="00C32CEC" w14:paraId="37E2997D" w14:textId="77777777" w:rsidTr="008600A1">
        <w:trPr>
          <w:trHeight w:val="5856"/>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auto"/>
          </w:tcPr>
          <w:p w14:paraId="77158055" w14:textId="77777777" w:rsidR="00B20B25" w:rsidRDefault="00B20B25" w:rsidP="00B20B25">
            <w:pPr>
              <w:pStyle w:val="DimBylchau"/>
              <w:numPr>
                <w:ilvl w:val="1"/>
                <w:numId w:val="11"/>
              </w:numPr>
              <w:suppressAutoHyphens w:val="0"/>
              <w:rPr>
                <w:rFonts w:ascii="Calibri" w:hAnsi="Calibri" w:cs="Calibri"/>
                <w:b/>
                <w:bCs/>
                <w:lang w:val="cy-GB" w:eastAsia="en-US"/>
              </w:rPr>
            </w:pPr>
            <w:r>
              <w:rPr>
                <w:rFonts w:ascii="Calibri" w:hAnsi="Calibri" w:cs="Calibri"/>
                <w:b/>
                <w:bCs/>
                <w:lang w:val="cy-GB"/>
              </w:rPr>
              <w:t>Disgrifiwch beth yw prif amcanion a gweithgareddau eich grŵp:</w:t>
            </w:r>
          </w:p>
          <w:p w14:paraId="0EE93BD0" w14:textId="77777777" w:rsidR="00B20B25" w:rsidRDefault="00B20B25" w:rsidP="00B20B25">
            <w:pPr>
              <w:pStyle w:val="DimBylchau"/>
              <w:ind w:left="426"/>
              <w:rPr>
                <w:rFonts w:ascii="Calibri" w:hAnsi="Calibri" w:cs="Calibri"/>
                <w:i/>
              </w:rPr>
            </w:pPr>
            <w:r>
              <w:rPr>
                <w:rFonts w:ascii="Calibri" w:hAnsi="Calibri" w:cs="Calibri"/>
                <w:i/>
              </w:rPr>
              <w:t xml:space="preserve">                    Outline the main aims and activities of your group: </w:t>
            </w:r>
          </w:p>
          <w:p w14:paraId="24A842A7" w14:textId="77777777" w:rsidR="00B20B25" w:rsidRDefault="00B20B25" w:rsidP="00B20B25">
            <w:pPr>
              <w:pStyle w:val="DimBylchau"/>
              <w:rPr>
                <w:rFonts w:ascii="Calibri" w:hAnsi="Calibri" w:cs="Calibri"/>
                <w:i/>
              </w:rPr>
            </w:pPr>
          </w:p>
          <w:p w14:paraId="6611BAF6" w14:textId="77777777" w:rsidR="00B20B25" w:rsidRDefault="00B20B25" w:rsidP="00B20B25">
            <w:pPr>
              <w:pStyle w:val="DimBylchau"/>
              <w:rPr>
                <w:rFonts w:ascii="Calibri" w:hAnsi="Calibri" w:cs="Calibri"/>
                <w:i/>
              </w:rPr>
            </w:pPr>
          </w:p>
          <w:p w14:paraId="513E5558" w14:textId="77777777" w:rsidR="00B20B25" w:rsidRDefault="00B20B25" w:rsidP="00B20B25">
            <w:pPr>
              <w:pStyle w:val="DimBylchau"/>
              <w:rPr>
                <w:rFonts w:ascii="Calibri" w:hAnsi="Calibri" w:cs="Calibri"/>
                <w:i/>
              </w:rPr>
            </w:pPr>
          </w:p>
          <w:p w14:paraId="5F5CF2F9" w14:textId="77777777" w:rsidR="00B20B25" w:rsidRDefault="00B20B25" w:rsidP="00B20B25">
            <w:pPr>
              <w:pStyle w:val="DimBylchau"/>
              <w:rPr>
                <w:rFonts w:ascii="Calibri" w:hAnsi="Calibri" w:cs="Calibri"/>
                <w:i/>
              </w:rPr>
            </w:pPr>
          </w:p>
          <w:p w14:paraId="0BE22AC7" w14:textId="77777777" w:rsidR="00B20B25" w:rsidRDefault="00B20B25" w:rsidP="00B20B25">
            <w:pPr>
              <w:pStyle w:val="DimBylchau"/>
              <w:rPr>
                <w:rFonts w:ascii="Calibri" w:hAnsi="Calibri" w:cs="Calibri"/>
                <w:i/>
              </w:rPr>
            </w:pPr>
          </w:p>
          <w:p w14:paraId="7E8FD27B" w14:textId="77777777" w:rsidR="00B20B25" w:rsidRDefault="00B20B25" w:rsidP="00B20B25">
            <w:pPr>
              <w:pStyle w:val="DimBylchau"/>
              <w:rPr>
                <w:rFonts w:ascii="Calibri" w:hAnsi="Calibri" w:cs="Calibri"/>
                <w:i/>
              </w:rPr>
            </w:pPr>
          </w:p>
          <w:p w14:paraId="6E8AAFBE" w14:textId="77777777" w:rsidR="00B20B25" w:rsidRDefault="00B20B25" w:rsidP="00B20B25">
            <w:pPr>
              <w:pStyle w:val="DimBylchau"/>
              <w:rPr>
                <w:rFonts w:ascii="Calibri" w:hAnsi="Calibri" w:cs="Calibri"/>
                <w:i/>
              </w:rPr>
            </w:pPr>
          </w:p>
          <w:p w14:paraId="5984FDFD" w14:textId="77777777" w:rsidR="00B20B25" w:rsidRDefault="00B20B25" w:rsidP="00B20B25">
            <w:pPr>
              <w:pStyle w:val="DimBylchau"/>
              <w:rPr>
                <w:rFonts w:ascii="Calibri" w:hAnsi="Calibri" w:cs="Calibri"/>
                <w:i/>
              </w:rPr>
            </w:pPr>
          </w:p>
          <w:p w14:paraId="4258410F" w14:textId="77777777" w:rsidR="00B20B25" w:rsidRDefault="00B20B25" w:rsidP="00B20B25">
            <w:pPr>
              <w:pStyle w:val="DimBylchau"/>
              <w:rPr>
                <w:rFonts w:ascii="Calibri" w:hAnsi="Calibri" w:cs="Calibri"/>
                <w:i/>
              </w:rPr>
            </w:pPr>
          </w:p>
          <w:p w14:paraId="4EC4AC19" w14:textId="77777777" w:rsidR="00B20B25" w:rsidRDefault="00B20B25" w:rsidP="00B20B25">
            <w:pPr>
              <w:pStyle w:val="DimBylchau"/>
              <w:rPr>
                <w:rFonts w:ascii="Calibri" w:hAnsi="Calibri" w:cs="Calibri"/>
                <w:i/>
              </w:rPr>
            </w:pPr>
          </w:p>
          <w:p w14:paraId="6A0B1824" w14:textId="77777777" w:rsidR="00B20B25" w:rsidRDefault="00B20B25" w:rsidP="00B20B25">
            <w:pPr>
              <w:pStyle w:val="DimBylchau"/>
              <w:numPr>
                <w:ilvl w:val="1"/>
                <w:numId w:val="11"/>
              </w:numPr>
              <w:suppressAutoHyphens w:val="0"/>
              <w:rPr>
                <w:rFonts w:ascii="Calibri" w:hAnsi="Calibri" w:cs="Calibri"/>
                <w:lang w:val="cy-GB"/>
              </w:rPr>
            </w:pPr>
            <w:r>
              <w:rPr>
                <w:rFonts w:ascii="Calibri" w:hAnsi="Calibri" w:cs="Calibri"/>
                <w:b/>
                <w:bCs/>
                <w:lang w:val="cy-GB"/>
              </w:rPr>
              <w:t xml:space="preserve">A oes gennych bolisi amddiffyn plant a oedolion bregus?                                                                      </w:t>
            </w:r>
            <w:r>
              <w:rPr>
                <w:rFonts w:ascii="Calibri" w:hAnsi="Calibri" w:cs="Calibri"/>
                <w:i/>
                <w:iCs/>
                <w:lang w:val="cy-GB"/>
              </w:rPr>
              <w:t xml:space="preserve">Does </w:t>
            </w:r>
            <w:proofErr w:type="spellStart"/>
            <w:r>
              <w:rPr>
                <w:rFonts w:ascii="Calibri" w:hAnsi="Calibri" w:cs="Calibri"/>
                <w:i/>
                <w:iCs/>
                <w:lang w:val="cy-GB"/>
              </w:rPr>
              <w:t>your</w:t>
            </w:r>
            <w:proofErr w:type="spellEnd"/>
            <w:r>
              <w:rPr>
                <w:rFonts w:ascii="Calibri" w:hAnsi="Calibri" w:cs="Calibri"/>
                <w:i/>
                <w:iCs/>
                <w:lang w:val="cy-GB"/>
              </w:rPr>
              <w:t xml:space="preserve"> </w:t>
            </w:r>
            <w:proofErr w:type="spellStart"/>
            <w:r>
              <w:rPr>
                <w:rFonts w:ascii="Calibri" w:hAnsi="Calibri" w:cs="Calibri"/>
                <w:i/>
                <w:iCs/>
                <w:lang w:val="cy-GB"/>
              </w:rPr>
              <w:t>group</w:t>
            </w:r>
            <w:proofErr w:type="spellEnd"/>
            <w:r>
              <w:rPr>
                <w:rFonts w:ascii="Calibri" w:hAnsi="Calibri" w:cs="Calibri"/>
                <w:i/>
                <w:iCs/>
                <w:lang w:val="cy-GB"/>
              </w:rPr>
              <w:t xml:space="preserve"> </w:t>
            </w:r>
            <w:proofErr w:type="spellStart"/>
            <w:r>
              <w:rPr>
                <w:rFonts w:ascii="Calibri" w:hAnsi="Calibri" w:cs="Calibri"/>
                <w:i/>
                <w:iCs/>
                <w:lang w:val="cy-GB"/>
              </w:rPr>
              <w:t>have</w:t>
            </w:r>
            <w:proofErr w:type="spellEnd"/>
            <w:r>
              <w:rPr>
                <w:rFonts w:ascii="Calibri" w:hAnsi="Calibri" w:cs="Calibri"/>
                <w:i/>
                <w:iCs/>
                <w:lang w:val="cy-GB"/>
              </w:rPr>
              <w:t xml:space="preserve"> a </w:t>
            </w:r>
            <w:proofErr w:type="spellStart"/>
            <w:r>
              <w:rPr>
                <w:rFonts w:ascii="Calibri" w:hAnsi="Calibri" w:cs="Calibri"/>
                <w:i/>
                <w:iCs/>
                <w:lang w:val="cy-GB"/>
              </w:rPr>
              <w:t>policy</w:t>
            </w:r>
            <w:proofErr w:type="spellEnd"/>
            <w:r>
              <w:rPr>
                <w:rFonts w:ascii="Calibri" w:hAnsi="Calibri" w:cs="Calibri"/>
                <w:i/>
                <w:iCs/>
                <w:lang w:val="cy-GB"/>
              </w:rPr>
              <w:t xml:space="preserve"> to </w:t>
            </w:r>
            <w:proofErr w:type="spellStart"/>
            <w:r>
              <w:rPr>
                <w:rFonts w:ascii="Calibri" w:hAnsi="Calibri" w:cs="Calibri"/>
                <w:i/>
                <w:iCs/>
                <w:lang w:val="cy-GB"/>
              </w:rPr>
              <w:t>protect</w:t>
            </w:r>
            <w:proofErr w:type="spellEnd"/>
            <w:r>
              <w:rPr>
                <w:rFonts w:ascii="Calibri" w:hAnsi="Calibri" w:cs="Calibri"/>
                <w:i/>
                <w:iCs/>
                <w:lang w:val="cy-GB"/>
              </w:rPr>
              <w:t xml:space="preserve"> </w:t>
            </w:r>
            <w:proofErr w:type="spellStart"/>
            <w:r>
              <w:rPr>
                <w:rFonts w:ascii="Calibri" w:hAnsi="Calibri" w:cs="Calibri"/>
                <w:i/>
                <w:iCs/>
                <w:lang w:val="cy-GB"/>
              </w:rPr>
              <w:t>children</w:t>
            </w:r>
            <w:proofErr w:type="spellEnd"/>
            <w:r>
              <w:rPr>
                <w:rFonts w:ascii="Calibri" w:hAnsi="Calibri" w:cs="Calibri"/>
                <w:i/>
                <w:iCs/>
                <w:lang w:val="cy-GB"/>
              </w:rPr>
              <w:t xml:space="preserve"> </w:t>
            </w:r>
            <w:proofErr w:type="spellStart"/>
            <w:r>
              <w:rPr>
                <w:rFonts w:ascii="Calibri" w:hAnsi="Calibri" w:cs="Calibri"/>
                <w:i/>
                <w:iCs/>
                <w:lang w:val="cy-GB"/>
              </w:rPr>
              <w:t>and</w:t>
            </w:r>
            <w:proofErr w:type="spellEnd"/>
            <w:r>
              <w:rPr>
                <w:rFonts w:ascii="Calibri" w:hAnsi="Calibri" w:cs="Calibri"/>
                <w:i/>
                <w:iCs/>
                <w:lang w:val="cy-GB"/>
              </w:rPr>
              <w:t xml:space="preserve"> </w:t>
            </w:r>
            <w:proofErr w:type="spellStart"/>
            <w:r>
              <w:rPr>
                <w:rFonts w:ascii="Calibri" w:hAnsi="Calibri" w:cs="Calibri"/>
                <w:i/>
                <w:iCs/>
                <w:lang w:val="cy-GB"/>
              </w:rPr>
              <w:t>vulnerable</w:t>
            </w:r>
            <w:proofErr w:type="spellEnd"/>
            <w:r>
              <w:rPr>
                <w:rFonts w:ascii="Calibri" w:hAnsi="Calibri" w:cs="Calibri"/>
                <w:i/>
                <w:iCs/>
                <w:lang w:val="cy-GB"/>
              </w:rPr>
              <w:t xml:space="preserve"> </w:t>
            </w:r>
            <w:proofErr w:type="spellStart"/>
            <w:r>
              <w:rPr>
                <w:rFonts w:ascii="Calibri" w:hAnsi="Calibri" w:cs="Calibri"/>
                <w:i/>
                <w:iCs/>
                <w:lang w:val="cy-GB"/>
              </w:rPr>
              <w:t>adults</w:t>
            </w:r>
            <w:proofErr w:type="spellEnd"/>
            <w:r>
              <w:rPr>
                <w:rFonts w:ascii="Calibri" w:hAnsi="Calibri" w:cs="Calibri"/>
                <w:i/>
                <w:iCs/>
                <w:lang w:val="cy-GB"/>
              </w:rPr>
              <w:t xml:space="preserve">?                                                                         </w:t>
            </w:r>
            <w:r>
              <w:rPr>
                <w:rFonts w:ascii="Calibri" w:hAnsi="Calibri" w:cs="Calibri"/>
                <w:lang w:val="cy-GB"/>
              </w:rPr>
              <w:t xml:space="preserve">Oes / </w:t>
            </w:r>
            <w:proofErr w:type="spellStart"/>
            <w:r>
              <w:rPr>
                <w:rFonts w:ascii="Calibri" w:hAnsi="Calibri" w:cs="Calibri"/>
                <w:lang w:val="cy-GB"/>
              </w:rPr>
              <w:t>Yes</w:t>
            </w:r>
            <w:proofErr w:type="spellEnd"/>
            <w:r>
              <w:rPr>
                <w:rFonts w:ascii="Calibri" w:hAnsi="Calibri" w:cs="Calibri"/>
                <w:lang w:val="cy-GB"/>
              </w:rPr>
              <w:t xml:space="preserve">              Nag Oes / </w:t>
            </w:r>
            <w:proofErr w:type="spellStart"/>
            <w:r>
              <w:rPr>
                <w:rFonts w:ascii="Calibri" w:hAnsi="Calibri" w:cs="Calibri"/>
                <w:lang w:val="cy-GB"/>
              </w:rPr>
              <w:t>No</w:t>
            </w:r>
            <w:proofErr w:type="spellEnd"/>
          </w:p>
          <w:p w14:paraId="46AA0DD8" w14:textId="77777777" w:rsidR="00B20B25" w:rsidRDefault="00B20B25" w:rsidP="00B20B25">
            <w:pPr>
              <w:pStyle w:val="DimBylchau"/>
              <w:ind w:left="1440"/>
              <w:rPr>
                <w:rFonts w:ascii="Calibri" w:hAnsi="Calibri" w:cs="Calibri"/>
                <w:lang w:val="cy-GB"/>
              </w:rPr>
            </w:pPr>
          </w:p>
          <w:p w14:paraId="04E1FF79" w14:textId="77777777" w:rsidR="00B20B25" w:rsidRDefault="00B20B25" w:rsidP="00B20B25">
            <w:pPr>
              <w:pStyle w:val="DimBylchau"/>
              <w:numPr>
                <w:ilvl w:val="1"/>
                <w:numId w:val="11"/>
              </w:numPr>
              <w:suppressAutoHyphens w:val="0"/>
              <w:rPr>
                <w:rFonts w:ascii="Calibri" w:hAnsi="Calibri" w:cs="Calibri"/>
                <w:lang w:val="cy-GB"/>
              </w:rPr>
            </w:pPr>
            <w:r>
              <w:rPr>
                <w:rFonts w:ascii="Calibri" w:hAnsi="Calibri" w:cs="Calibri"/>
                <w:b/>
                <w:bCs/>
                <w:lang w:val="cy-GB"/>
              </w:rPr>
              <w:t>A oes gennych bolisi Iaith sy’n ymrwymo i sicrhau gwasanaeth ddwyieithog i’r cyhoedd?</w:t>
            </w:r>
            <w:r>
              <w:rPr>
                <w:rFonts w:ascii="Calibri" w:hAnsi="Calibri" w:cs="Calibri"/>
                <w:lang w:val="cy-GB"/>
              </w:rPr>
              <w:t xml:space="preserve">                              </w:t>
            </w:r>
            <w:r>
              <w:rPr>
                <w:rFonts w:ascii="Calibri" w:hAnsi="Calibri" w:cs="Calibri"/>
                <w:i/>
                <w:iCs/>
                <w:lang w:val="cy-GB"/>
              </w:rPr>
              <w:t xml:space="preserve">Does </w:t>
            </w:r>
            <w:proofErr w:type="spellStart"/>
            <w:r>
              <w:rPr>
                <w:rFonts w:ascii="Calibri" w:hAnsi="Calibri" w:cs="Calibri"/>
                <w:i/>
                <w:iCs/>
                <w:lang w:val="cy-GB"/>
              </w:rPr>
              <w:t>your</w:t>
            </w:r>
            <w:proofErr w:type="spellEnd"/>
            <w:r>
              <w:rPr>
                <w:rFonts w:ascii="Calibri" w:hAnsi="Calibri" w:cs="Calibri"/>
                <w:i/>
                <w:iCs/>
                <w:lang w:val="cy-GB"/>
              </w:rPr>
              <w:t xml:space="preserve"> </w:t>
            </w:r>
            <w:proofErr w:type="spellStart"/>
            <w:r>
              <w:rPr>
                <w:rFonts w:ascii="Calibri" w:hAnsi="Calibri" w:cs="Calibri"/>
                <w:i/>
                <w:iCs/>
                <w:lang w:val="cy-GB"/>
              </w:rPr>
              <w:t>group</w:t>
            </w:r>
            <w:proofErr w:type="spellEnd"/>
            <w:r>
              <w:rPr>
                <w:rFonts w:ascii="Calibri" w:hAnsi="Calibri" w:cs="Calibri"/>
                <w:i/>
                <w:iCs/>
                <w:lang w:val="cy-GB"/>
              </w:rPr>
              <w:t xml:space="preserve"> </w:t>
            </w:r>
            <w:proofErr w:type="spellStart"/>
            <w:r>
              <w:rPr>
                <w:rFonts w:ascii="Calibri" w:hAnsi="Calibri" w:cs="Calibri"/>
                <w:i/>
                <w:iCs/>
                <w:lang w:val="cy-GB"/>
              </w:rPr>
              <w:t>have</w:t>
            </w:r>
            <w:proofErr w:type="spellEnd"/>
            <w:r>
              <w:rPr>
                <w:rFonts w:ascii="Calibri" w:hAnsi="Calibri" w:cs="Calibri"/>
                <w:i/>
                <w:iCs/>
                <w:lang w:val="cy-GB"/>
              </w:rPr>
              <w:t xml:space="preserve"> a </w:t>
            </w:r>
            <w:proofErr w:type="spellStart"/>
            <w:r>
              <w:rPr>
                <w:rFonts w:ascii="Calibri" w:hAnsi="Calibri" w:cs="Calibri"/>
                <w:i/>
                <w:iCs/>
                <w:lang w:val="cy-GB"/>
              </w:rPr>
              <w:t>language</w:t>
            </w:r>
            <w:proofErr w:type="spellEnd"/>
            <w:r>
              <w:rPr>
                <w:rFonts w:ascii="Calibri" w:hAnsi="Calibri" w:cs="Calibri"/>
                <w:i/>
                <w:iCs/>
                <w:lang w:val="cy-GB"/>
              </w:rPr>
              <w:t xml:space="preserve"> </w:t>
            </w:r>
            <w:proofErr w:type="spellStart"/>
            <w:r>
              <w:rPr>
                <w:rFonts w:ascii="Calibri" w:hAnsi="Calibri" w:cs="Calibri"/>
                <w:i/>
                <w:iCs/>
                <w:lang w:val="cy-GB"/>
              </w:rPr>
              <w:t>policy</w:t>
            </w:r>
            <w:proofErr w:type="spellEnd"/>
            <w:r>
              <w:rPr>
                <w:rFonts w:ascii="Calibri" w:hAnsi="Calibri" w:cs="Calibri"/>
                <w:i/>
                <w:iCs/>
                <w:lang w:val="cy-GB"/>
              </w:rPr>
              <w:t xml:space="preserve"> </w:t>
            </w:r>
            <w:proofErr w:type="spellStart"/>
            <w:r>
              <w:rPr>
                <w:rFonts w:ascii="Calibri" w:hAnsi="Calibri" w:cs="Calibri"/>
                <w:i/>
                <w:iCs/>
                <w:lang w:val="cy-GB"/>
              </w:rPr>
              <w:t>that</w:t>
            </w:r>
            <w:proofErr w:type="spellEnd"/>
            <w:r>
              <w:rPr>
                <w:rFonts w:ascii="Calibri" w:hAnsi="Calibri" w:cs="Calibri"/>
                <w:i/>
                <w:iCs/>
                <w:lang w:val="cy-GB"/>
              </w:rPr>
              <w:t xml:space="preserve"> </w:t>
            </w:r>
            <w:proofErr w:type="spellStart"/>
            <w:r>
              <w:rPr>
                <w:rFonts w:ascii="Calibri" w:hAnsi="Calibri" w:cs="Calibri"/>
                <w:i/>
                <w:iCs/>
                <w:lang w:val="cy-GB"/>
              </w:rPr>
              <w:t>ensures</w:t>
            </w:r>
            <w:proofErr w:type="spellEnd"/>
            <w:r>
              <w:rPr>
                <w:rFonts w:ascii="Calibri" w:hAnsi="Calibri" w:cs="Calibri"/>
                <w:i/>
                <w:iCs/>
                <w:lang w:val="cy-GB"/>
              </w:rPr>
              <w:t xml:space="preserve"> a </w:t>
            </w:r>
            <w:proofErr w:type="spellStart"/>
            <w:r>
              <w:rPr>
                <w:rFonts w:ascii="Calibri" w:hAnsi="Calibri" w:cs="Calibri"/>
                <w:i/>
                <w:iCs/>
                <w:lang w:val="cy-GB"/>
              </w:rPr>
              <w:t>bilingual</w:t>
            </w:r>
            <w:proofErr w:type="spellEnd"/>
            <w:r>
              <w:rPr>
                <w:rFonts w:ascii="Calibri" w:hAnsi="Calibri" w:cs="Calibri"/>
                <w:i/>
                <w:iCs/>
                <w:lang w:val="cy-GB"/>
              </w:rPr>
              <w:t xml:space="preserve"> </w:t>
            </w:r>
            <w:proofErr w:type="spellStart"/>
            <w:r>
              <w:rPr>
                <w:rFonts w:ascii="Calibri" w:hAnsi="Calibri" w:cs="Calibri"/>
                <w:i/>
                <w:iCs/>
                <w:lang w:val="cy-GB"/>
              </w:rPr>
              <w:t>service</w:t>
            </w:r>
            <w:proofErr w:type="spellEnd"/>
            <w:r>
              <w:rPr>
                <w:rFonts w:ascii="Calibri" w:hAnsi="Calibri" w:cs="Calibri"/>
                <w:i/>
                <w:iCs/>
                <w:lang w:val="cy-GB"/>
              </w:rPr>
              <w:t xml:space="preserve"> to the </w:t>
            </w:r>
            <w:proofErr w:type="spellStart"/>
            <w:r>
              <w:rPr>
                <w:rFonts w:ascii="Calibri" w:hAnsi="Calibri" w:cs="Calibri"/>
                <w:i/>
                <w:iCs/>
                <w:lang w:val="cy-GB"/>
              </w:rPr>
              <w:t>public</w:t>
            </w:r>
            <w:proofErr w:type="spellEnd"/>
            <w:r>
              <w:rPr>
                <w:rFonts w:ascii="Calibri" w:hAnsi="Calibri" w:cs="Calibri"/>
                <w:i/>
                <w:iCs/>
                <w:lang w:val="cy-GB"/>
              </w:rPr>
              <w:t>?</w:t>
            </w:r>
            <w:r>
              <w:rPr>
                <w:rFonts w:ascii="Calibri" w:hAnsi="Calibri" w:cs="Calibri"/>
                <w:lang w:val="cy-GB"/>
              </w:rPr>
              <w:t xml:space="preserve">                       Oes / </w:t>
            </w:r>
            <w:proofErr w:type="spellStart"/>
            <w:r>
              <w:rPr>
                <w:rFonts w:ascii="Calibri" w:hAnsi="Calibri" w:cs="Calibri"/>
                <w:lang w:val="cy-GB"/>
              </w:rPr>
              <w:t>Yes</w:t>
            </w:r>
            <w:proofErr w:type="spellEnd"/>
            <w:r>
              <w:rPr>
                <w:rFonts w:ascii="Calibri" w:hAnsi="Calibri" w:cs="Calibri"/>
                <w:lang w:val="cy-GB"/>
              </w:rPr>
              <w:t xml:space="preserve">              Nag Oes / </w:t>
            </w:r>
            <w:proofErr w:type="spellStart"/>
            <w:r>
              <w:rPr>
                <w:rFonts w:ascii="Calibri" w:hAnsi="Calibri" w:cs="Calibri"/>
                <w:lang w:val="cy-GB"/>
              </w:rPr>
              <w:t>No</w:t>
            </w:r>
            <w:proofErr w:type="spellEnd"/>
          </w:p>
          <w:p w14:paraId="6D127CED" w14:textId="77777777" w:rsidR="00B20B25" w:rsidRDefault="00B20B25" w:rsidP="00B20B25">
            <w:pPr>
              <w:pStyle w:val="DimBylchau"/>
              <w:rPr>
                <w:rFonts w:ascii="Calibri" w:hAnsi="Calibri" w:cs="Calibri"/>
                <w:lang w:val="cy-GB"/>
              </w:rPr>
            </w:pPr>
          </w:p>
          <w:p w14:paraId="794F843C" w14:textId="3C8FC419" w:rsidR="00B20B25" w:rsidRDefault="00B20B25" w:rsidP="00B20B25">
            <w:pPr>
              <w:pStyle w:val="DimBylchau"/>
              <w:numPr>
                <w:ilvl w:val="1"/>
                <w:numId w:val="11"/>
              </w:numPr>
              <w:suppressAutoHyphens w:val="0"/>
              <w:rPr>
                <w:rFonts w:ascii="Calibri" w:hAnsi="Calibri" w:cs="Calibri"/>
                <w:lang w:val="cy-GB"/>
              </w:rPr>
            </w:pPr>
            <w:r>
              <w:rPr>
                <w:rFonts w:ascii="Calibri" w:hAnsi="Calibri" w:cs="Calibri"/>
                <w:b/>
                <w:bCs/>
                <w:lang w:val="cy-GB"/>
              </w:rPr>
              <w:t>A oes gennych bolisi Cydraddoldeb sy’n ymrwymo i sicrhau cydraddoldeb i ddefnyddwyr a staff ar sail iaith, hil, rhyw, anabledd, cyfeiriadedd rhywiol, crefydd neu gred, oedran, ail-bennu rhywiol ac i briodas neu bartneriaeth sifil, beichiogrwydd a mamolaeth?</w:t>
            </w:r>
            <w:r>
              <w:rPr>
                <w:rFonts w:ascii="Calibri" w:hAnsi="Calibri" w:cs="Calibri"/>
                <w:lang w:val="cy-GB"/>
              </w:rPr>
              <w:t xml:space="preserve">                                                                          </w:t>
            </w:r>
            <w:r>
              <w:rPr>
                <w:rFonts w:ascii="Calibri" w:hAnsi="Calibri" w:cs="Calibri"/>
                <w:i/>
                <w:iCs/>
                <w:lang w:val="cy-GB"/>
              </w:rPr>
              <w:t xml:space="preserve">Does </w:t>
            </w:r>
            <w:proofErr w:type="spellStart"/>
            <w:r>
              <w:rPr>
                <w:rFonts w:ascii="Calibri" w:hAnsi="Calibri" w:cs="Calibri"/>
                <w:i/>
                <w:iCs/>
                <w:lang w:val="cy-GB"/>
              </w:rPr>
              <w:t>your</w:t>
            </w:r>
            <w:proofErr w:type="spellEnd"/>
            <w:r>
              <w:rPr>
                <w:rFonts w:ascii="Calibri" w:hAnsi="Calibri" w:cs="Calibri"/>
                <w:i/>
                <w:iCs/>
                <w:lang w:val="cy-GB"/>
              </w:rPr>
              <w:t xml:space="preserve"> </w:t>
            </w:r>
            <w:proofErr w:type="spellStart"/>
            <w:r>
              <w:rPr>
                <w:rFonts w:ascii="Calibri" w:hAnsi="Calibri" w:cs="Calibri"/>
                <w:i/>
                <w:iCs/>
                <w:lang w:val="cy-GB"/>
              </w:rPr>
              <w:t>group</w:t>
            </w:r>
            <w:proofErr w:type="spellEnd"/>
            <w:r>
              <w:rPr>
                <w:rFonts w:ascii="Calibri" w:hAnsi="Calibri" w:cs="Calibri"/>
                <w:i/>
                <w:iCs/>
                <w:lang w:val="cy-GB"/>
              </w:rPr>
              <w:t xml:space="preserve"> </w:t>
            </w:r>
            <w:proofErr w:type="spellStart"/>
            <w:r>
              <w:rPr>
                <w:rFonts w:ascii="Calibri" w:hAnsi="Calibri" w:cs="Calibri"/>
                <w:i/>
                <w:iCs/>
                <w:lang w:val="cy-GB"/>
              </w:rPr>
              <w:t>have</w:t>
            </w:r>
            <w:proofErr w:type="spellEnd"/>
            <w:r>
              <w:rPr>
                <w:rFonts w:ascii="Calibri" w:hAnsi="Calibri" w:cs="Calibri"/>
                <w:i/>
                <w:iCs/>
                <w:lang w:val="cy-GB"/>
              </w:rPr>
              <w:t xml:space="preserve"> </w:t>
            </w:r>
            <w:proofErr w:type="spellStart"/>
            <w:r>
              <w:rPr>
                <w:rFonts w:ascii="Calibri" w:hAnsi="Calibri" w:cs="Calibri"/>
                <w:i/>
                <w:iCs/>
                <w:lang w:val="cy-GB"/>
              </w:rPr>
              <w:t>an</w:t>
            </w:r>
            <w:proofErr w:type="spellEnd"/>
            <w:r>
              <w:rPr>
                <w:rFonts w:ascii="Calibri" w:hAnsi="Calibri" w:cs="Calibri"/>
                <w:i/>
                <w:iCs/>
                <w:lang w:val="cy-GB"/>
              </w:rPr>
              <w:t xml:space="preserve"> </w:t>
            </w:r>
            <w:proofErr w:type="spellStart"/>
            <w:r>
              <w:rPr>
                <w:rFonts w:ascii="Calibri" w:hAnsi="Calibri" w:cs="Calibri"/>
                <w:i/>
                <w:iCs/>
                <w:lang w:val="cy-GB"/>
              </w:rPr>
              <w:t>equality</w:t>
            </w:r>
            <w:proofErr w:type="spellEnd"/>
            <w:r>
              <w:rPr>
                <w:rFonts w:ascii="Calibri" w:hAnsi="Calibri" w:cs="Calibri"/>
                <w:i/>
                <w:iCs/>
                <w:lang w:val="cy-GB"/>
              </w:rPr>
              <w:t xml:space="preserve"> </w:t>
            </w:r>
            <w:proofErr w:type="spellStart"/>
            <w:r>
              <w:rPr>
                <w:rFonts w:ascii="Calibri" w:hAnsi="Calibri" w:cs="Calibri"/>
                <w:i/>
                <w:iCs/>
                <w:lang w:val="cy-GB"/>
              </w:rPr>
              <w:t>policy</w:t>
            </w:r>
            <w:proofErr w:type="spellEnd"/>
            <w:r>
              <w:rPr>
                <w:rFonts w:ascii="Calibri" w:hAnsi="Calibri" w:cs="Calibri"/>
                <w:i/>
                <w:iCs/>
                <w:lang w:val="cy-GB"/>
              </w:rPr>
              <w:t xml:space="preserve"> </w:t>
            </w:r>
            <w:proofErr w:type="spellStart"/>
            <w:r>
              <w:rPr>
                <w:rFonts w:ascii="Calibri" w:hAnsi="Calibri" w:cs="Calibri"/>
                <w:i/>
                <w:iCs/>
                <w:lang w:val="cy-GB"/>
              </w:rPr>
              <w:t>which</w:t>
            </w:r>
            <w:proofErr w:type="spellEnd"/>
            <w:r>
              <w:rPr>
                <w:rFonts w:ascii="Calibri" w:hAnsi="Calibri" w:cs="Calibri"/>
                <w:i/>
                <w:iCs/>
                <w:lang w:val="cy-GB"/>
              </w:rPr>
              <w:t xml:space="preserve"> is </w:t>
            </w:r>
            <w:proofErr w:type="spellStart"/>
            <w:r>
              <w:rPr>
                <w:rFonts w:ascii="Calibri" w:hAnsi="Calibri" w:cs="Calibri"/>
                <w:i/>
                <w:iCs/>
                <w:lang w:val="cy-GB"/>
              </w:rPr>
              <w:t>committed</w:t>
            </w:r>
            <w:proofErr w:type="spellEnd"/>
            <w:r>
              <w:rPr>
                <w:rFonts w:ascii="Calibri" w:hAnsi="Calibri" w:cs="Calibri"/>
                <w:i/>
                <w:iCs/>
                <w:lang w:val="cy-GB"/>
              </w:rPr>
              <w:t xml:space="preserve"> to </w:t>
            </w:r>
            <w:proofErr w:type="spellStart"/>
            <w:r>
              <w:rPr>
                <w:rFonts w:ascii="Calibri" w:hAnsi="Calibri" w:cs="Calibri"/>
                <w:i/>
                <w:iCs/>
                <w:lang w:val="cy-GB"/>
              </w:rPr>
              <w:t>ensuring</w:t>
            </w:r>
            <w:proofErr w:type="spellEnd"/>
            <w:r>
              <w:rPr>
                <w:rFonts w:ascii="Calibri" w:hAnsi="Calibri" w:cs="Calibri"/>
                <w:i/>
                <w:iCs/>
                <w:lang w:val="cy-GB"/>
              </w:rPr>
              <w:t xml:space="preserve"> </w:t>
            </w:r>
            <w:proofErr w:type="spellStart"/>
            <w:r>
              <w:rPr>
                <w:rFonts w:ascii="Calibri" w:hAnsi="Calibri" w:cs="Calibri"/>
                <w:i/>
                <w:iCs/>
                <w:lang w:val="cy-GB"/>
              </w:rPr>
              <w:t>equality</w:t>
            </w:r>
            <w:proofErr w:type="spellEnd"/>
            <w:r>
              <w:rPr>
                <w:rFonts w:ascii="Calibri" w:hAnsi="Calibri" w:cs="Calibri"/>
                <w:i/>
                <w:iCs/>
                <w:lang w:val="cy-GB"/>
              </w:rPr>
              <w:t xml:space="preserve"> to all staff </w:t>
            </w:r>
            <w:proofErr w:type="spellStart"/>
            <w:r>
              <w:rPr>
                <w:rFonts w:ascii="Calibri" w:hAnsi="Calibri" w:cs="Calibri"/>
                <w:i/>
                <w:iCs/>
                <w:lang w:val="cy-GB"/>
              </w:rPr>
              <w:t>and</w:t>
            </w:r>
            <w:proofErr w:type="spellEnd"/>
            <w:r>
              <w:rPr>
                <w:rFonts w:ascii="Calibri" w:hAnsi="Calibri" w:cs="Calibri"/>
                <w:i/>
                <w:iCs/>
                <w:lang w:val="cy-GB"/>
              </w:rPr>
              <w:t xml:space="preserve"> </w:t>
            </w:r>
            <w:proofErr w:type="spellStart"/>
            <w:r>
              <w:rPr>
                <w:rFonts w:ascii="Calibri" w:hAnsi="Calibri" w:cs="Calibri"/>
                <w:i/>
                <w:iCs/>
                <w:lang w:val="cy-GB"/>
              </w:rPr>
              <w:t>users</w:t>
            </w:r>
            <w:proofErr w:type="spellEnd"/>
            <w:r>
              <w:rPr>
                <w:rFonts w:ascii="Calibri" w:hAnsi="Calibri" w:cs="Calibri"/>
                <w:i/>
                <w:iCs/>
                <w:lang w:val="cy-GB"/>
              </w:rPr>
              <w:t xml:space="preserve"> </w:t>
            </w:r>
            <w:proofErr w:type="spellStart"/>
            <w:r>
              <w:rPr>
                <w:rFonts w:ascii="Calibri" w:hAnsi="Calibri" w:cs="Calibri"/>
                <w:i/>
                <w:iCs/>
                <w:lang w:val="cy-GB"/>
              </w:rPr>
              <w:t>on</w:t>
            </w:r>
            <w:proofErr w:type="spellEnd"/>
            <w:r>
              <w:rPr>
                <w:rFonts w:ascii="Calibri" w:hAnsi="Calibri" w:cs="Calibri"/>
                <w:i/>
                <w:iCs/>
                <w:lang w:val="cy-GB"/>
              </w:rPr>
              <w:t xml:space="preserve"> the </w:t>
            </w:r>
            <w:proofErr w:type="spellStart"/>
            <w:r>
              <w:rPr>
                <w:rFonts w:ascii="Calibri" w:hAnsi="Calibri" w:cs="Calibri"/>
                <w:i/>
                <w:iCs/>
                <w:lang w:val="cy-GB"/>
              </w:rPr>
              <w:t>basis</w:t>
            </w:r>
            <w:proofErr w:type="spellEnd"/>
            <w:r>
              <w:rPr>
                <w:rFonts w:ascii="Calibri" w:hAnsi="Calibri" w:cs="Calibri"/>
                <w:i/>
                <w:iCs/>
                <w:lang w:val="cy-GB"/>
              </w:rPr>
              <w:t xml:space="preserve"> of </w:t>
            </w:r>
            <w:proofErr w:type="spellStart"/>
            <w:r>
              <w:rPr>
                <w:rFonts w:ascii="Calibri" w:hAnsi="Calibri" w:cs="Calibri"/>
                <w:i/>
                <w:iCs/>
                <w:lang w:val="cy-GB"/>
              </w:rPr>
              <w:t>language</w:t>
            </w:r>
            <w:proofErr w:type="spellEnd"/>
            <w:r>
              <w:rPr>
                <w:rFonts w:ascii="Calibri" w:hAnsi="Calibri" w:cs="Calibri"/>
                <w:i/>
                <w:iCs/>
                <w:lang w:val="cy-GB"/>
              </w:rPr>
              <w:t xml:space="preserve">, </w:t>
            </w:r>
            <w:proofErr w:type="spellStart"/>
            <w:r>
              <w:rPr>
                <w:rFonts w:ascii="Calibri" w:hAnsi="Calibri" w:cs="Calibri"/>
                <w:i/>
                <w:iCs/>
                <w:lang w:val="cy-GB"/>
              </w:rPr>
              <w:t>race</w:t>
            </w:r>
            <w:proofErr w:type="spellEnd"/>
            <w:r>
              <w:rPr>
                <w:rFonts w:ascii="Calibri" w:hAnsi="Calibri" w:cs="Calibri"/>
                <w:i/>
                <w:iCs/>
                <w:lang w:val="cy-GB"/>
              </w:rPr>
              <w:t xml:space="preserve">, </w:t>
            </w:r>
            <w:proofErr w:type="spellStart"/>
            <w:r>
              <w:rPr>
                <w:rFonts w:ascii="Calibri" w:hAnsi="Calibri" w:cs="Calibri"/>
                <w:i/>
                <w:iCs/>
                <w:lang w:val="cy-GB"/>
              </w:rPr>
              <w:t>disability</w:t>
            </w:r>
            <w:proofErr w:type="spellEnd"/>
            <w:r>
              <w:rPr>
                <w:rFonts w:ascii="Calibri" w:hAnsi="Calibri" w:cs="Calibri"/>
                <w:i/>
                <w:iCs/>
                <w:lang w:val="cy-GB"/>
              </w:rPr>
              <w:t xml:space="preserve">, </w:t>
            </w:r>
            <w:proofErr w:type="spellStart"/>
            <w:r>
              <w:rPr>
                <w:rFonts w:ascii="Calibri" w:hAnsi="Calibri" w:cs="Calibri"/>
                <w:i/>
                <w:iCs/>
                <w:lang w:val="cy-GB"/>
              </w:rPr>
              <w:t>sexual</w:t>
            </w:r>
            <w:proofErr w:type="spellEnd"/>
            <w:r>
              <w:rPr>
                <w:rFonts w:ascii="Calibri" w:hAnsi="Calibri" w:cs="Calibri"/>
                <w:i/>
                <w:iCs/>
                <w:lang w:val="cy-GB"/>
              </w:rPr>
              <w:t xml:space="preserve"> </w:t>
            </w:r>
            <w:proofErr w:type="spellStart"/>
            <w:r>
              <w:rPr>
                <w:rFonts w:ascii="Calibri" w:hAnsi="Calibri" w:cs="Calibri"/>
                <w:i/>
                <w:iCs/>
                <w:lang w:val="cy-GB"/>
              </w:rPr>
              <w:t>orientation</w:t>
            </w:r>
            <w:proofErr w:type="spellEnd"/>
            <w:r>
              <w:rPr>
                <w:rFonts w:ascii="Calibri" w:hAnsi="Calibri" w:cs="Calibri"/>
                <w:i/>
                <w:iCs/>
                <w:lang w:val="cy-GB"/>
              </w:rPr>
              <w:t xml:space="preserve">, </w:t>
            </w:r>
            <w:proofErr w:type="spellStart"/>
            <w:r>
              <w:rPr>
                <w:rFonts w:ascii="Calibri" w:hAnsi="Calibri" w:cs="Calibri"/>
                <w:i/>
                <w:iCs/>
                <w:lang w:val="cy-GB"/>
              </w:rPr>
              <w:t>religion</w:t>
            </w:r>
            <w:proofErr w:type="spellEnd"/>
            <w:r>
              <w:rPr>
                <w:rFonts w:ascii="Calibri" w:hAnsi="Calibri" w:cs="Calibri"/>
                <w:i/>
                <w:iCs/>
                <w:lang w:val="cy-GB"/>
              </w:rPr>
              <w:t xml:space="preserve"> or </w:t>
            </w:r>
            <w:proofErr w:type="spellStart"/>
            <w:r>
              <w:rPr>
                <w:rFonts w:ascii="Calibri" w:hAnsi="Calibri" w:cs="Calibri"/>
                <w:i/>
                <w:iCs/>
                <w:lang w:val="cy-GB"/>
              </w:rPr>
              <w:t>belief</w:t>
            </w:r>
            <w:proofErr w:type="spellEnd"/>
            <w:r>
              <w:rPr>
                <w:rFonts w:ascii="Calibri" w:hAnsi="Calibri" w:cs="Calibri"/>
                <w:i/>
                <w:iCs/>
                <w:lang w:val="cy-GB"/>
              </w:rPr>
              <w:t xml:space="preserve">, </w:t>
            </w:r>
            <w:proofErr w:type="spellStart"/>
            <w:r>
              <w:rPr>
                <w:rFonts w:ascii="Calibri" w:hAnsi="Calibri" w:cs="Calibri"/>
                <w:i/>
                <w:iCs/>
                <w:lang w:val="cy-GB"/>
              </w:rPr>
              <w:t>age</w:t>
            </w:r>
            <w:proofErr w:type="spellEnd"/>
            <w:r>
              <w:rPr>
                <w:rFonts w:ascii="Calibri" w:hAnsi="Calibri" w:cs="Calibri"/>
                <w:i/>
                <w:iCs/>
                <w:lang w:val="cy-GB"/>
              </w:rPr>
              <w:t xml:space="preserve">, </w:t>
            </w:r>
            <w:proofErr w:type="spellStart"/>
            <w:r>
              <w:rPr>
                <w:rFonts w:ascii="Calibri" w:hAnsi="Calibri" w:cs="Calibri"/>
                <w:i/>
                <w:iCs/>
                <w:lang w:val="cy-GB"/>
              </w:rPr>
              <w:t>gender</w:t>
            </w:r>
            <w:proofErr w:type="spellEnd"/>
            <w:r>
              <w:rPr>
                <w:rFonts w:ascii="Calibri" w:hAnsi="Calibri" w:cs="Calibri"/>
                <w:i/>
                <w:iCs/>
                <w:lang w:val="cy-GB"/>
              </w:rPr>
              <w:t xml:space="preserve"> </w:t>
            </w:r>
            <w:proofErr w:type="spellStart"/>
            <w:r>
              <w:rPr>
                <w:rFonts w:ascii="Calibri" w:hAnsi="Calibri" w:cs="Calibri"/>
                <w:i/>
                <w:iCs/>
                <w:lang w:val="cy-GB"/>
              </w:rPr>
              <w:t>reassignment</w:t>
            </w:r>
            <w:proofErr w:type="spellEnd"/>
            <w:r>
              <w:rPr>
                <w:rFonts w:ascii="Calibri" w:hAnsi="Calibri" w:cs="Calibri"/>
                <w:i/>
                <w:iCs/>
                <w:lang w:val="cy-GB"/>
              </w:rPr>
              <w:t xml:space="preserve">, </w:t>
            </w:r>
            <w:proofErr w:type="spellStart"/>
            <w:r>
              <w:rPr>
                <w:rFonts w:ascii="Calibri" w:hAnsi="Calibri" w:cs="Calibri"/>
                <w:i/>
                <w:iCs/>
                <w:lang w:val="cy-GB"/>
              </w:rPr>
              <w:t>civil</w:t>
            </w:r>
            <w:proofErr w:type="spellEnd"/>
            <w:r>
              <w:rPr>
                <w:rFonts w:ascii="Calibri" w:hAnsi="Calibri" w:cs="Calibri"/>
                <w:i/>
                <w:iCs/>
                <w:lang w:val="cy-GB"/>
              </w:rPr>
              <w:t xml:space="preserve"> </w:t>
            </w:r>
            <w:proofErr w:type="spellStart"/>
            <w:r>
              <w:rPr>
                <w:rFonts w:ascii="Calibri" w:hAnsi="Calibri" w:cs="Calibri"/>
                <w:i/>
                <w:iCs/>
                <w:lang w:val="cy-GB"/>
              </w:rPr>
              <w:t>partnership</w:t>
            </w:r>
            <w:proofErr w:type="spellEnd"/>
            <w:r>
              <w:rPr>
                <w:rFonts w:ascii="Calibri" w:hAnsi="Calibri" w:cs="Calibri"/>
                <w:i/>
                <w:iCs/>
                <w:lang w:val="cy-GB"/>
              </w:rPr>
              <w:t xml:space="preserve"> </w:t>
            </w:r>
            <w:proofErr w:type="spellStart"/>
            <w:r>
              <w:rPr>
                <w:rFonts w:ascii="Calibri" w:hAnsi="Calibri" w:cs="Calibri"/>
                <w:i/>
                <w:iCs/>
                <w:lang w:val="cy-GB"/>
              </w:rPr>
              <w:t>and</w:t>
            </w:r>
            <w:proofErr w:type="spellEnd"/>
            <w:r>
              <w:rPr>
                <w:rFonts w:ascii="Calibri" w:hAnsi="Calibri" w:cs="Calibri"/>
                <w:i/>
                <w:iCs/>
                <w:lang w:val="cy-GB"/>
              </w:rPr>
              <w:t xml:space="preserve"> </w:t>
            </w:r>
            <w:proofErr w:type="spellStart"/>
            <w:r>
              <w:rPr>
                <w:rFonts w:ascii="Calibri" w:hAnsi="Calibri" w:cs="Calibri"/>
                <w:i/>
                <w:iCs/>
                <w:lang w:val="cy-GB"/>
              </w:rPr>
              <w:t>pregnancy</w:t>
            </w:r>
            <w:proofErr w:type="spellEnd"/>
            <w:r>
              <w:rPr>
                <w:rFonts w:ascii="Calibri" w:hAnsi="Calibri" w:cs="Calibri"/>
                <w:i/>
                <w:iCs/>
                <w:lang w:val="cy-GB"/>
              </w:rPr>
              <w:t xml:space="preserve"> </w:t>
            </w:r>
            <w:proofErr w:type="spellStart"/>
            <w:r>
              <w:rPr>
                <w:rFonts w:ascii="Calibri" w:hAnsi="Calibri" w:cs="Calibri"/>
                <w:i/>
                <w:iCs/>
                <w:lang w:val="cy-GB"/>
              </w:rPr>
              <w:t>and</w:t>
            </w:r>
            <w:proofErr w:type="spellEnd"/>
            <w:r>
              <w:rPr>
                <w:rFonts w:ascii="Calibri" w:hAnsi="Calibri" w:cs="Calibri"/>
                <w:i/>
                <w:iCs/>
                <w:lang w:val="cy-GB"/>
              </w:rPr>
              <w:t xml:space="preserve"> </w:t>
            </w:r>
            <w:proofErr w:type="spellStart"/>
            <w:r>
              <w:rPr>
                <w:rFonts w:ascii="Calibri" w:hAnsi="Calibri" w:cs="Calibri"/>
                <w:i/>
                <w:iCs/>
                <w:lang w:val="cy-GB"/>
              </w:rPr>
              <w:t>maternity</w:t>
            </w:r>
            <w:proofErr w:type="spellEnd"/>
            <w:r>
              <w:rPr>
                <w:rFonts w:ascii="Calibri" w:hAnsi="Calibri" w:cs="Calibri"/>
                <w:i/>
                <w:iCs/>
                <w:lang w:val="cy-GB"/>
              </w:rPr>
              <w:t xml:space="preserve">?                                                                    </w:t>
            </w:r>
            <w:r>
              <w:rPr>
                <w:rFonts w:ascii="Calibri" w:hAnsi="Calibri" w:cs="Calibri"/>
                <w:lang w:val="cy-GB"/>
              </w:rPr>
              <w:t xml:space="preserve">Oes / </w:t>
            </w:r>
            <w:proofErr w:type="spellStart"/>
            <w:r>
              <w:rPr>
                <w:rFonts w:ascii="Calibri" w:hAnsi="Calibri" w:cs="Calibri"/>
                <w:lang w:val="cy-GB"/>
              </w:rPr>
              <w:t>Yes</w:t>
            </w:r>
            <w:proofErr w:type="spellEnd"/>
            <w:r>
              <w:rPr>
                <w:rFonts w:ascii="Calibri" w:hAnsi="Calibri" w:cs="Calibri"/>
                <w:lang w:val="cy-GB"/>
              </w:rPr>
              <w:t xml:space="preserve">              Nag Oes / </w:t>
            </w:r>
            <w:proofErr w:type="spellStart"/>
            <w:r>
              <w:rPr>
                <w:rFonts w:ascii="Calibri" w:hAnsi="Calibri" w:cs="Calibri"/>
                <w:lang w:val="cy-GB"/>
              </w:rPr>
              <w:t>No</w:t>
            </w:r>
            <w:proofErr w:type="spellEnd"/>
          </w:p>
          <w:p w14:paraId="6D98A12B" w14:textId="77777777" w:rsidR="0017743F" w:rsidRDefault="0017743F" w:rsidP="0017743F">
            <w:pPr>
              <w:pStyle w:val="DimBylchau"/>
              <w:rPr>
                <w:rFonts w:ascii="Calibri" w:eastAsia="Wingdings" w:hAnsi="Calibri" w:cs="Calibri"/>
                <w:b/>
              </w:rPr>
            </w:pPr>
          </w:p>
        </w:tc>
      </w:tr>
    </w:tbl>
    <w:p w14:paraId="07974490" w14:textId="77777777" w:rsidR="0017743F" w:rsidRDefault="0017743F">
      <w:pPr>
        <w:pStyle w:val="DimBylchau"/>
        <w:rPr>
          <w:rFonts w:ascii="Calibri" w:eastAsia="Wingdings" w:hAnsi="Calibri" w:cs="Calibri"/>
          <w:color w:val="7F7F7F"/>
        </w:rPr>
      </w:pPr>
    </w:p>
    <w:tbl>
      <w:tblPr>
        <w:tblW w:w="10649" w:type="dxa"/>
        <w:tblInd w:w="-5" w:type="dxa"/>
        <w:tblLayout w:type="fixed"/>
        <w:tblLook w:val="0020" w:firstRow="1" w:lastRow="0" w:firstColumn="0" w:lastColumn="0" w:noHBand="0" w:noVBand="0"/>
        <w:tblCaption w:val="Cwestiwn 4 a 5"/>
      </w:tblPr>
      <w:tblGrid>
        <w:gridCol w:w="3663"/>
        <w:gridCol w:w="6986"/>
      </w:tblGrid>
      <w:tr w:rsidR="00C32CEC" w14:paraId="79815C20" w14:textId="77777777" w:rsidTr="008600A1">
        <w:trPr>
          <w:trHeight w:val="305"/>
        </w:trPr>
        <w:tc>
          <w:tcPr>
            <w:tcW w:w="10649" w:type="dxa"/>
            <w:gridSpan w:val="2"/>
            <w:tcBorders>
              <w:top w:val="single" w:sz="4" w:space="0" w:color="000000"/>
              <w:left w:val="single" w:sz="4" w:space="0" w:color="000000"/>
              <w:bottom w:val="single" w:sz="4" w:space="0" w:color="auto"/>
              <w:right w:val="single" w:sz="4" w:space="0" w:color="000000"/>
            </w:tcBorders>
            <w:shd w:val="clear" w:color="auto" w:fill="BFBFBF"/>
            <w:vAlign w:val="center"/>
          </w:tcPr>
          <w:p w14:paraId="76D5BF4E" w14:textId="77777777" w:rsidR="00C32CEC" w:rsidRDefault="00C32CEC">
            <w:pPr>
              <w:pStyle w:val="DimBylchau"/>
            </w:pPr>
            <w:r>
              <w:rPr>
                <w:rFonts w:ascii="Calibri" w:eastAsia="Wingdings" w:hAnsi="Calibri" w:cs="Calibri"/>
                <w:b/>
              </w:rPr>
              <w:t>CWESTIWN 4 / QUESTION 4</w:t>
            </w:r>
          </w:p>
        </w:tc>
      </w:tr>
      <w:tr w:rsidR="00C32CEC" w14:paraId="3772A55E" w14:textId="77777777" w:rsidTr="008600A1">
        <w:trPr>
          <w:trHeight w:val="1157"/>
        </w:trPr>
        <w:tc>
          <w:tcPr>
            <w:tcW w:w="3663" w:type="dxa"/>
            <w:tcBorders>
              <w:top w:val="single" w:sz="4" w:space="0" w:color="auto"/>
              <w:left w:val="single" w:sz="4" w:space="0" w:color="auto"/>
            </w:tcBorders>
            <w:shd w:val="clear" w:color="auto" w:fill="auto"/>
            <w:vAlign w:val="center"/>
          </w:tcPr>
          <w:p w14:paraId="0DE7FAB0" w14:textId="52F4FCC6" w:rsidR="00C32CEC" w:rsidRDefault="00C32CEC">
            <w:pPr>
              <w:pStyle w:val="DimBylchau"/>
            </w:pPr>
            <w:r>
              <w:rPr>
                <w:rFonts w:ascii="Calibri" w:eastAsia="Wingdings" w:hAnsi="Calibri" w:cs="Calibri"/>
                <w:lang w:val="cy-GB"/>
              </w:rPr>
              <w:t>Beth yw lleoliad eich cynllun?</w:t>
            </w:r>
          </w:p>
          <w:p w14:paraId="31DAB899" w14:textId="77777777" w:rsidR="00C32CEC" w:rsidRDefault="00C32CEC">
            <w:pPr>
              <w:pStyle w:val="DimBylchau"/>
              <w:rPr>
                <w:rFonts w:ascii="Calibri" w:eastAsia="Wingdings" w:hAnsi="Calibri" w:cs="Calibri"/>
                <w:i/>
              </w:rPr>
            </w:pPr>
            <w:r>
              <w:rPr>
                <w:rFonts w:ascii="Calibri" w:eastAsia="Wingdings" w:hAnsi="Calibri" w:cs="Calibri"/>
                <w:i/>
              </w:rPr>
              <w:t>What is the project location?</w:t>
            </w:r>
          </w:p>
          <w:p w14:paraId="29405814" w14:textId="1B920748" w:rsidR="00B20B25" w:rsidRDefault="00B20B25">
            <w:pPr>
              <w:pStyle w:val="DimBylchau"/>
            </w:pPr>
          </w:p>
        </w:tc>
        <w:tc>
          <w:tcPr>
            <w:tcW w:w="6986" w:type="dxa"/>
            <w:tcBorders>
              <w:top w:val="single" w:sz="4" w:space="0" w:color="auto"/>
              <w:right w:val="single" w:sz="4" w:space="0" w:color="auto"/>
            </w:tcBorders>
            <w:shd w:val="clear" w:color="auto" w:fill="auto"/>
            <w:vAlign w:val="center"/>
          </w:tcPr>
          <w:p w14:paraId="1220EDE5" w14:textId="77777777" w:rsidR="00C32CEC" w:rsidRDefault="00C32CEC" w:rsidP="00F929A0">
            <w:pPr>
              <w:pStyle w:val="DimBylchau"/>
              <w:jc w:val="center"/>
              <w:rPr>
                <w:rFonts w:ascii="Calibri" w:eastAsia="Wingdings" w:hAnsi="Calibri" w:cs="Calibri"/>
              </w:rPr>
            </w:pPr>
            <w:r>
              <w:rPr>
                <w:rFonts w:ascii="Calibri" w:eastAsia="Wingdings" w:hAnsi="Calibri" w:cs="Calibri"/>
              </w:rPr>
              <w:t>................................................................................................</w:t>
            </w:r>
          </w:p>
          <w:p w14:paraId="110FFD37" w14:textId="77777777" w:rsidR="00F929A0" w:rsidRDefault="00F929A0" w:rsidP="00F929A0">
            <w:pPr>
              <w:pStyle w:val="DimBylchau"/>
            </w:pPr>
          </w:p>
        </w:tc>
      </w:tr>
      <w:tr w:rsidR="00B20B25" w14:paraId="0934BFB5" w14:textId="77777777" w:rsidTr="008600A1">
        <w:trPr>
          <w:trHeight w:val="1157"/>
        </w:trPr>
        <w:tc>
          <w:tcPr>
            <w:tcW w:w="3663" w:type="dxa"/>
            <w:tcBorders>
              <w:left w:val="single" w:sz="4" w:space="0" w:color="auto"/>
            </w:tcBorders>
            <w:shd w:val="clear" w:color="auto" w:fill="auto"/>
            <w:vAlign w:val="center"/>
          </w:tcPr>
          <w:p w14:paraId="09983836" w14:textId="7CE91E04" w:rsidR="00E87F26" w:rsidRDefault="00E87F26" w:rsidP="00E87F26">
            <w:pPr>
              <w:pStyle w:val="DimBylchau"/>
              <w:rPr>
                <w:rFonts w:ascii="Calibri" w:eastAsia="Wingdings" w:hAnsi="Calibri" w:cs="Calibri"/>
                <w:lang w:val="cy-GB"/>
              </w:rPr>
            </w:pPr>
            <w:r>
              <w:rPr>
                <w:rFonts w:ascii="Calibri" w:eastAsia="Wingdings" w:hAnsi="Calibri" w:cs="Calibri"/>
                <w:lang w:val="cy-GB"/>
              </w:rPr>
              <w:t>D</w:t>
            </w:r>
            <w:r w:rsidRPr="00E87F26">
              <w:rPr>
                <w:rFonts w:ascii="Calibri" w:eastAsia="Wingdings" w:hAnsi="Calibri" w:cs="Calibri"/>
                <w:lang w:val="cy-GB"/>
              </w:rPr>
              <w:t>yddiad dechrau’r cynllun:</w:t>
            </w:r>
            <w:r>
              <w:rPr>
                <w:rFonts w:ascii="Calibri" w:eastAsia="Wingdings" w:hAnsi="Calibri" w:cs="Calibri"/>
                <w:lang w:val="cy-GB"/>
              </w:rPr>
              <w:t xml:space="preserve">          </w:t>
            </w:r>
            <w:r w:rsidRPr="00E87F26">
              <w:rPr>
                <w:rFonts w:ascii="Calibri" w:eastAsia="Wingdings" w:hAnsi="Calibri" w:cs="Calibri"/>
                <w:lang w:val="cy-GB"/>
              </w:rPr>
              <w:t xml:space="preserve">Project </w:t>
            </w:r>
            <w:proofErr w:type="spellStart"/>
            <w:r w:rsidRPr="00E87F26">
              <w:rPr>
                <w:rFonts w:ascii="Calibri" w:eastAsia="Wingdings" w:hAnsi="Calibri" w:cs="Calibri"/>
                <w:lang w:val="cy-GB"/>
              </w:rPr>
              <w:t>starting</w:t>
            </w:r>
            <w:proofErr w:type="spellEnd"/>
            <w:r w:rsidRPr="00E87F26">
              <w:rPr>
                <w:rFonts w:ascii="Calibri" w:eastAsia="Wingdings" w:hAnsi="Calibri" w:cs="Calibri"/>
                <w:lang w:val="cy-GB"/>
              </w:rPr>
              <w:t xml:space="preserve"> </w:t>
            </w:r>
            <w:proofErr w:type="spellStart"/>
            <w:r w:rsidRPr="00E87F26">
              <w:rPr>
                <w:rFonts w:ascii="Calibri" w:eastAsia="Wingdings" w:hAnsi="Calibri" w:cs="Calibri"/>
                <w:lang w:val="cy-GB"/>
              </w:rPr>
              <w:t>date</w:t>
            </w:r>
            <w:proofErr w:type="spellEnd"/>
            <w:r w:rsidRPr="00E87F26">
              <w:rPr>
                <w:rFonts w:ascii="Calibri" w:eastAsia="Wingdings" w:hAnsi="Calibri" w:cs="Calibri"/>
                <w:lang w:val="cy-GB"/>
              </w:rPr>
              <w:t>:</w:t>
            </w:r>
          </w:p>
          <w:p w14:paraId="6E7732FF" w14:textId="77777777" w:rsidR="00E87F26" w:rsidRPr="00E87F26" w:rsidRDefault="00E87F26" w:rsidP="00E87F26">
            <w:pPr>
              <w:pStyle w:val="DimBylchau"/>
              <w:rPr>
                <w:rFonts w:ascii="Calibri" w:eastAsia="Wingdings" w:hAnsi="Calibri" w:cs="Calibri"/>
                <w:lang w:val="cy-GB"/>
              </w:rPr>
            </w:pPr>
          </w:p>
          <w:p w14:paraId="2FB13753" w14:textId="236C09C0" w:rsidR="00E87F26" w:rsidRPr="00E87F26" w:rsidRDefault="00E87F26" w:rsidP="00E87F26">
            <w:pPr>
              <w:pStyle w:val="DimBylchau"/>
              <w:rPr>
                <w:rFonts w:ascii="Calibri" w:eastAsia="Wingdings" w:hAnsi="Calibri" w:cs="Calibri"/>
                <w:lang w:val="cy-GB"/>
              </w:rPr>
            </w:pPr>
            <w:r w:rsidRPr="00E87F26">
              <w:rPr>
                <w:rFonts w:ascii="Calibri" w:eastAsia="Wingdings" w:hAnsi="Calibri" w:cs="Calibri"/>
                <w:lang w:val="cy-GB"/>
              </w:rPr>
              <w:t>Dyddiad gorffen y cynllun:</w:t>
            </w:r>
          </w:p>
          <w:p w14:paraId="1305880A" w14:textId="3CA43E79" w:rsidR="00B20B25" w:rsidRDefault="00E87F26" w:rsidP="00E87F26">
            <w:pPr>
              <w:pStyle w:val="DimBylchau"/>
              <w:rPr>
                <w:rFonts w:ascii="Calibri" w:eastAsia="Wingdings" w:hAnsi="Calibri" w:cs="Calibri"/>
                <w:lang w:val="cy-GB"/>
              </w:rPr>
            </w:pPr>
            <w:r w:rsidRPr="00E87F26">
              <w:rPr>
                <w:rFonts w:ascii="Calibri" w:eastAsia="Wingdings" w:hAnsi="Calibri" w:cs="Calibri"/>
                <w:lang w:val="cy-GB"/>
              </w:rPr>
              <w:t xml:space="preserve">Project </w:t>
            </w:r>
            <w:proofErr w:type="spellStart"/>
            <w:r w:rsidRPr="00E87F26">
              <w:rPr>
                <w:rFonts w:ascii="Calibri" w:eastAsia="Wingdings" w:hAnsi="Calibri" w:cs="Calibri"/>
                <w:lang w:val="cy-GB"/>
              </w:rPr>
              <w:t>completion</w:t>
            </w:r>
            <w:proofErr w:type="spellEnd"/>
            <w:r w:rsidRPr="00E87F26">
              <w:rPr>
                <w:rFonts w:ascii="Calibri" w:eastAsia="Wingdings" w:hAnsi="Calibri" w:cs="Calibri"/>
                <w:lang w:val="cy-GB"/>
              </w:rPr>
              <w:t xml:space="preserve"> </w:t>
            </w:r>
            <w:proofErr w:type="spellStart"/>
            <w:r w:rsidRPr="00E87F26">
              <w:rPr>
                <w:rFonts w:ascii="Calibri" w:eastAsia="Wingdings" w:hAnsi="Calibri" w:cs="Calibri"/>
                <w:lang w:val="cy-GB"/>
              </w:rPr>
              <w:t>date</w:t>
            </w:r>
            <w:proofErr w:type="spellEnd"/>
            <w:r w:rsidRPr="00E87F26">
              <w:rPr>
                <w:rFonts w:ascii="Calibri" w:eastAsia="Wingdings" w:hAnsi="Calibri" w:cs="Calibri"/>
                <w:lang w:val="cy-GB"/>
              </w:rPr>
              <w:t>:</w:t>
            </w:r>
          </w:p>
        </w:tc>
        <w:tc>
          <w:tcPr>
            <w:tcW w:w="6986" w:type="dxa"/>
            <w:tcBorders>
              <w:right w:val="single" w:sz="4" w:space="0" w:color="auto"/>
            </w:tcBorders>
            <w:shd w:val="clear" w:color="auto" w:fill="auto"/>
            <w:vAlign w:val="center"/>
          </w:tcPr>
          <w:p w14:paraId="41BF0739" w14:textId="77777777" w:rsidR="00B20B25" w:rsidRDefault="00B20B25" w:rsidP="00F929A0">
            <w:pPr>
              <w:pStyle w:val="DimBylchau"/>
              <w:jc w:val="center"/>
              <w:rPr>
                <w:rFonts w:ascii="Calibri" w:eastAsia="Wingdings" w:hAnsi="Calibri" w:cs="Calibri"/>
              </w:rPr>
            </w:pPr>
            <w:r>
              <w:rPr>
                <w:rFonts w:ascii="Calibri" w:eastAsia="Wingdings" w:hAnsi="Calibri" w:cs="Calibri"/>
              </w:rPr>
              <w:t>……………………………………………………………………………………………</w:t>
            </w:r>
          </w:p>
          <w:p w14:paraId="7E17A8D7" w14:textId="77777777" w:rsidR="00B20B25" w:rsidRDefault="00B20B25" w:rsidP="00F929A0">
            <w:pPr>
              <w:pStyle w:val="DimBylchau"/>
              <w:jc w:val="center"/>
              <w:rPr>
                <w:rFonts w:ascii="Calibri" w:eastAsia="Wingdings" w:hAnsi="Calibri" w:cs="Calibri"/>
              </w:rPr>
            </w:pPr>
          </w:p>
          <w:p w14:paraId="07B61C0C" w14:textId="77777777" w:rsidR="00E87F26" w:rsidRDefault="00E87F26" w:rsidP="00E87F26">
            <w:pPr>
              <w:pStyle w:val="DimBylchau"/>
              <w:rPr>
                <w:rFonts w:ascii="Calibri" w:eastAsia="Wingdings" w:hAnsi="Calibri" w:cs="Calibri"/>
              </w:rPr>
            </w:pPr>
          </w:p>
          <w:p w14:paraId="7CAC7B05" w14:textId="77777777" w:rsidR="00B20B25" w:rsidRDefault="00B20B25" w:rsidP="00F929A0">
            <w:pPr>
              <w:pStyle w:val="DimBylchau"/>
              <w:jc w:val="center"/>
              <w:rPr>
                <w:rFonts w:ascii="Calibri" w:eastAsia="Wingdings" w:hAnsi="Calibri" w:cs="Calibri"/>
              </w:rPr>
            </w:pPr>
            <w:r>
              <w:rPr>
                <w:rFonts w:ascii="Calibri" w:eastAsia="Wingdings" w:hAnsi="Calibri" w:cs="Calibri"/>
              </w:rPr>
              <w:t>……………………………………………………………………………………………</w:t>
            </w:r>
          </w:p>
          <w:p w14:paraId="5640A632" w14:textId="6CB535AA" w:rsidR="00E87F26" w:rsidRDefault="00E87F26" w:rsidP="00E87F26">
            <w:pPr>
              <w:pStyle w:val="DimBylchau"/>
              <w:rPr>
                <w:rFonts w:ascii="Calibri" w:eastAsia="Wingdings" w:hAnsi="Calibri" w:cs="Calibri"/>
              </w:rPr>
            </w:pPr>
          </w:p>
        </w:tc>
      </w:tr>
      <w:tr w:rsidR="00E87F26" w14:paraId="29D7B5A8" w14:textId="77777777" w:rsidTr="008600A1">
        <w:trPr>
          <w:trHeight w:val="1157"/>
        </w:trPr>
        <w:tc>
          <w:tcPr>
            <w:tcW w:w="10649" w:type="dxa"/>
            <w:gridSpan w:val="2"/>
            <w:tcBorders>
              <w:left w:val="single" w:sz="4" w:space="0" w:color="auto"/>
              <w:bottom w:val="single" w:sz="4" w:space="0" w:color="auto"/>
              <w:right w:val="single" w:sz="4" w:space="0" w:color="auto"/>
            </w:tcBorders>
            <w:shd w:val="clear" w:color="auto" w:fill="auto"/>
            <w:vAlign w:val="center"/>
          </w:tcPr>
          <w:p w14:paraId="2AAFA68C" w14:textId="77777777" w:rsidR="00E87F26" w:rsidRDefault="00E87F26" w:rsidP="00E87F26">
            <w:pPr>
              <w:pStyle w:val="DimBylchau"/>
              <w:rPr>
                <w:rFonts w:ascii="Calibri" w:eastAsia="Wingdings" w:hAnsi="Calibri" w:cs="Calibri"/>
                <w:lang w:val="cy-GB"/>
              </w:rPr>
            </w:pPr>
          </w:p>
          <w:p w14:paraId="435722B7" w14:textId="2E3B0EB3" w:rsidR="00E87F26" w:rsidRPr="00E87F26" w:rsidRDefault="00E87F26" w:rsidP="00E87F26">
            <w:pPr>
              <w:pStyle w:val="DimBylchau"/>
              <w:rPr>
                <w:rFonts w:ascii="Calibri" w:eastAsia="Wingdings" w:hAnsi="Calibri" w:cs="Calibri"/>
                <w:lang w:val="cy-GB"/>
              </w:rPr>
            </w:pPr>
            <w:r w:rsidRPr="00E87F26">
              <w:rPr>
                <w:rFonts w:ascii="Calibri" w:eastAsia="Wingdings" w:hAnsi="Calibri" w:cs="Calibri"/>
                <w:lang w:val="cy-GB"/>
              </w:rPr>
              <w:t>Ydi eich prosiect wedi ei gynnwys yng nghynllun gweithredu ‘Ardal Ni’?</w:t>
            </w:r>
          </w:p>
          <w:p w14:paraId="7312C026" w14:textId="77777777" w:rsidR="00E87F26" w:rsidRDefault="00E87F26" w:rsidP="00E87F26">
            <w:pPr>
              <w:pStyle w:val="DimBylchau"/>
              <w:rPr>
                <w:rFonts w:ascii="Calibri" w:eastAsia="Wingdings" w:hAnsi="Calibri" w:cs="Calibri"/>
                <w:lang w:val="cy-GB"/>
              </w:rPr>
            </w:pPr>
            <w:r w:rsidRPr="00E87F26">
              <w:rPr>
                <w:rFonts w:ascii="Calibri" w:eastAsia="Wingdings" w:hAnsi="Calibri" w:cs="Calibri"/>
                <w:lang w:val="cy-GB"/>
              </w:rPr>
              <w:t xml:space="preserve">Is </w:t>
            </w:r>
            <w:proofErr w:type="spellStart"/>
            <w:r w:rsidRPr="00E87F26">
              <w:rPr>
                <w:rFonts w:ascii="Calibri" w:eastAsia="Wingdings" w:hAnsi="Calibri" w:cs="Calibri"/>
                <w:lang w:val="cy-GB"/>
              </w:rPr>
              <w:t>your</w:t>
            </w:r>
            <w:proofErr w:type="spellEnd"/>
            <w:r w:rsidRPr="00E87F26">
              <w:rPr>
                <w:rFonts w:ascii="Calibri" w:eastAsia="Wingdings" w:hAnsi="Calibri" w:cs="Calibri"/>
                <w:lang w:val="cy-GB"/>
              </w:rPr>
              <w:t xml:space="preserve"> project </w:t>
            </w:r>
            <w:proofErr w:type="spellStart"/>
            <w:r w:rsidRPr="00E87F26">
              <w:rPr>
                <w:rFonts w:ascii="Calibri" w:eastAsia="Wingdings" w:hAnsi="Calibri" w:cs="Calibri"/>
                <w:lang w:val="cy-GB"/>
              </w:rPr>
              <w:t>included</w:t>
            </w:r>
            <w:proofErr w:type="spellEnd"/>
            <w:r w:rsidRPr="00E87F26">
              <w:rPr>
                <w:rFonts w:ascii="Calibri" w:eastAsia="Wingdings" w:hAnsi="Calibri" w:cs="Calibri"/>
                <w:lang w:val="cy-GB"/>
              </w:rPr>
              <w:t xml:space="preserve"> </w:t>
            </w:r>
            <w:proofErr w:type="spellStart"/>
            <w:r w:rsidRPr="00E87F26">
              <w:rPr>
                <w:rFonts w:ascii="Calibri" w:eastAsia="Wingdings" w:hAnsi="Calibri" w:cs="Calibri"/>
                <w:lang w:val="cy-GB"/>
              </w:rPr>
              <w:t>in</w:t>
            </w:r>
            <w:proofErr w:type="spellEnd"/>
            <w:r w:rsidRPr="00E87F26">
              <w:rPr>
                <w:rFonts w:ascii="Calibri" w:eastAsia="Wingdings" w:hAnsi="Calibri" w:cs="Calibri"/>
                <w:lang w:val="cy-GB"/>
              </w:rPr>
              <w:t xml:space="preserve"> the ‘Ardal Ni’ </w:t>
            </w:r>
            <w:proofErr w:type="spellStart"/>
            <w:r w:rsidRPr="00E87F26">
              <w:rPr>
                <w:rFonts w:ascii="Calibri" w:eastAsia="Wingdings" w:hAnsi="Calibri" w:cs="Calibri"/>
                <w:lang w:val="cy-GB"/>
              </w:rPr>
              <w:t>regeneration</w:t>
            </w:r>
            <w:proofErr w:type="spellEnd"/>
            <w:r w:rsidRPr="00E87F26">
              <w:rPr>
                <w:rFonts w:ascii="Calibri" w:eastAsia="Wingdings" w:hAnsi="Calibri" w:cs="Calibri"/>
                <w:lang w:val="cy-GB"/>
              </w:rPr>
              <w:t xml:space="preserve"> plan?</w:t>
            </w:r>
          </w:p>
          <w:p w14:paraId="280787A0" w14:textId="77777777" w:rsidR="00E87F26" w:rsidRDefault="00E87F26" w:rsidP="00E87F26">
            <w:pPr>
              <w:pStyle w:val="DimBylchau"/>
              <w:rPr>
                <w:rFonts w:ascii="Calibri" w:eastAsia="Wingdings" w:hAnsi="Calibri" w:cs="Calibri"/>
                <w:lang w:val="cy-GB"/>
              </w:rPr>
            </w:pPr>
          </w:p>
          <w:p w14:paraId="22C0AF31" w14:textId="77777777" w:rsidR="00E87F26" w:rsidRDefault="00E87F26" w:rsidP="00E87F26">
            <w:pPr>
              <w:pStyle w:val="DimBylchau"/>
              <w:rPr>
                <w:rFonts w:ascii="Calibri" w:eastAsia="Wingdings" w:hAnsi="Calibri" w:cs="Calibri"/>
                <w:lang w:val="cy-GB"/>
              </w:rPr>
            </w:pPr>
          </w:p>
          <w:p w14:paraId="08ED9F68" w14:textId="77777777" w:rsidR="00E87F26" w:rsidRDefault="00E87F26" w:rsidP="00E87F26">
            <w:pPr>
              <w:pStyle w:val="DimBylchau"/>
              <w:rPr>
                <w:rFonts w:ascii="Calibri" w:eastAsia="Wingdings" w:hAnsi="Calibri" w:cs="Calibri"/>
                <w:lang w:val="cy-GB"/>
              </w:rPr>
            </w:pPr>
          </w:p>
          <w:p w14:paraId="374DC6FD" w14:textId="77777777" w:rsidR="00E87F26" w:rsidRDefault="00E87F26" w:rsidP="00E87F26">
            <w:pPr>
              <w:pStyle w:val="DimBylchau"/>
              <w:rPr>
                <w:rFonts w:ascii="Calibri" w:eastAsia="Wingdings" w:hAnsi="Calibri" w:cs="Calibri"/>
                <w:lang w:val="cy-GB"/>
              </w:rPr>
            </w:pPr>
          </w:p>
          <w:p w14:paraId="15245770" w14:textId="77777777" w:rsidR="00E87F26" w:rsidRDefault="00E87F26" w:rsidP="00E87F26">
            <w:pPr>
              <w:pStyle w:val="DimBylchau"/>
              <w:rPr>
                <w:rFonts w:ascii="Calibri" w:eastAsia="Wingdings" w:hAnsi="Calibri" w:cs="Calibri"/>
                <w:lang w:val="cy-GB"/>
              </w:rPr>
            </w:pPr>
          </w:p>
          <w:p w14:paraId="025C1883" w14:textId="77777777" w:rsidR="00E87F26" w:rsidRDefault="00E87F26" w:rsidP="00E87F26">
            <w:pPr>
              <w:pStyle w:val="DimBylchau"/>
              <w:rPr>
                <w:rFonts w:ascii="Calibri" w:eastAsia="Wingdings" w:hAnsi="Calibri" w:cs="Calibri"/>
              </w:rPr>
            </w:pPr>
          </w:p>
          <w:p w14:paraId="368BBCD3" w14:textId="53A8870C" w:rsidR="00E87F26" w:rsidRDefault="00E87F26" w:rsidP="00E87F26">
            <w:pPr>
              <w:pStyle w:val="DimBylchau"/>
              <w:rPr>
                <w:rFonts w:ascii="Calibri" w:eastAsia="Wingdings" w:hAnsi="Calibri" w:cs="Calibri"/>
              </w:rPr>
            </w:pPr>
          </w:p>
        </w:tc>
      </w:tr>
      <w:tr w:rsidR="00C32CEC" w14:paraId="75D1C387" w14:textId="77777777" w:rsidTr="008600A1">
        <w:trPr>
          <w:trHeight w:val="305"/>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BD48FDC" w14:textId="7FDACFF7" w:rsidR="00C32CEC" w:rsidRDefault="00C32CEC">
            <w:pPr>
              <w:pStyle w:val="DimBylchau"/>
            </w:pPr>
            <w:r>
              <w:rPr>
                <w:rFonts w:ascii="Calibri" w:eastAsia="Wingdings" w:hAnsi="Calibri" w:cs="Calibri"/>
                <w:b/>
              </w:rPr>
              <w:t xml:space="preserve">CWESTIWN </w:t>
            </w:r>
            <w:r w:rsidR="00E87F26">
              <w:rPr>
                <w:rFonts w:ascii="Calibri" w:eastAsia="Wingdings" w:hAnsi="Calibri" w:cs="Calibri"/>
                <w:b/>
              </w:rPr>
              <w:t>5</w:t>
            </w:r>
            <w:r>
              <w:rPr>
                <w:rFonts w:ascii="Calibri" w:eastAsia="Wingdings" w:hAnsi="Calibri" w:cs="Calibri"/>
                <w:b/>
              </w:rPr>
              <w:t xml:space="preserve"> / QUESTION </w:t>
            </w:r>
            <w:r w:rsidR="00E87F26">
              <w:rPr>
                <w:rFonts w:ascii="Calibri" w:eastAsia="Wingdings" w:hAnsi="Calibri" w:cs="Calibri"/>
                <w:b/>
              </w:rPr>
              <w:t>5</w:t>
            </w:r>
          </w:p>
        </w:tc>
      </w:tr>
      <w:tr w:rsidR="00C32CEC" w14:paraId="7FB12A99" w14:textId="77777777" w:rsidTr="008600A1">
        <w:trPr>
          <w:trHeight w:val="5376"/>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auto"/>
          </w:tcPr>
          <w:p w14:paraId="0055D4CE" w14:textId="77777777" w:rsidR="00C32CEC" w:rsidRDefault="00C32CEC">
            <w:pPr>
              <w:pStyle w:val="DimBylchau"/>
            </w:pPr>
            <w:r>
              <w:rPr>
                <w:rFonts w:ascii="Calibri" w:eastAsia="Wingdings" w:hAnsi="Calibri" w:cs="Calibri"/>
                <w:lang w:val="cy-GB"/>
              </w:rPr>
              <w:t xml:space="preserve">Rhowch ddisgrifiad o’r cynllun gan nodi yn benodol beth fyddwch yn ei wneud gyda’r </w:t>
            </w:r>
            <w:r>
              <w:rPr>
                <w:rFonts w:ascii="Calibri" w:eastAsia="Wingdings" w:hAnsi="Calibri" w:cs="Calibri"/>
                <w:b/>
                <w:lang w:val="cy-GB"/>
              </w:rPr>
              <w:t>grant hwn</w:t>
            </w:r>
            <w:r>
              <w:rPr>
                <w:rFonts w:ascii="Calibri" w:eastAsia="Wingdings" w:hAnsi="Calibri" w:cs="Calibri"/>
                <w:lang w:val="cy-GB"/>
              </w:rPr>
              <w:t>:</w:t>
            </w:r>
            <w:r>
              <w:rPr>
                <w:rFonts w:ascii="Calibri" w:eastAsia="Wingdings" w:hAnsi="Calibri" w:cs="Calibri"/>
                <w:b/>
                <w:lang w:val="cy-GB"/>
              </w:rPr>
              <w:t xml:space="preserve"> </w:t>
            </w:r>
            <w:r>
              <w:rPr>
                <w:rFonts w:ascii="Calibri" w:eastAsia="Wingdings" w:hAnsi="Calibri" w:cs="Calibri"/>
                <w:lang w:val="cy-GB"/>
              </w:rPr>
              <w:t xml:space="preserve"> </w:t>
            </w:r>
          </w:p>
          <w:p w14:paraId="09792E05" w14:textId="77777777" w:rsidR="00C32CEC" w:rsidRDefault="00C32CEC">
            <w:pPr>
              <w:pStyle w:val="DimBylchau"/>
            </w:pPr>
            <w:r>
              <w:rPr>
                <w:rFonts w:ascii="Calibri" w:eastAsia="Wingdings" w:hAnsi="Calibri" w:cs="Calibri"/>
                <w:i/>
              </w:rPr>
              <w:t xml:space="preserve">Please describe the project and note specifically what will be done with </w:t>
            </w:r>
            <w:r>
              <w:rPr>
                <w:rFonts w:ascii="Calibri" w:eastAsia="Wingdings" w:hAnsi="Calibri" w:cs="Calibri"/>
                <w:b/>
                <w:i/>
              </w:rPr>
              <w:t>this grant</w:t>
            </w:r>
            <w:r>
              <w:rPr>
                <w:rFonts w:ascii="Calibri" w:eastAsia="Wingdings" w:hAnsi="Calibri" w:cs="Calibri"/>
                <w:i/>
              </w:rPr>
              <w:t>:</w:t>
            </w:r>
          </w:p>
          <w:p w14:paraId="6537F28F" w14:textId="77777777" w:rsidR="00C32CEC" w:rsidRDefault="00C32CEC">
            <w:pPr>
              <w:pStyle w:val="DimBylchau"/>
              <w:rPr>
                <w:rFonts w:eastAsia="Wingdings"/>
              </w:rPr>
            </w:pPr>
          </w:p>
          <w:p w14:paraId="6DFB9E20" w14:textId="77777777" w:rsidR="00C32CEC" w:rsidRDefault="00C32CEC">
            <w:pPr>
              <w:pStyle w:val="DimBylchau"/>
              <w:rPr>
                <w:rFonts w:ascii="Calibri" w:eastAsia="Wingdings" w:hAnsi="Calibri" w:cs="Calibri"/>
                <w:i/>
              </w:rPr>
            </w:pPr>
          </w:p>
          <w:p w14:paraId="70DF9E56" w14:textId="77777777" w:rsidR="00F929A0" w:rsidRDefault="00F929A0">
            <w:pPr>
              <w:pStyle w:val="DimBylchau"/>
              <w:rPr>
                <w:rFonts w:ascii="Calibri" w:eastAsia="Wingdings" w:hAnsi="Calibri" w:cs="Calibri"/>
                <w:i/>
              </w:rPr>
            </w:pPr>
          </w:p>
          <w:p w14:paraId="516A2EA7" w14:textId="77777777" w:rsidR="00C32CEC" w:rsidRDefault="00C32CEC">
            <w:pPr>
              <w:pStyle w:val="DimBylchau"/>
              <w:rPr>
                <w:rFonts w:ascii="Calibri" w:eastAsia="Wingdings" w:hAnsi="Calibri" w:cs="Calibri"/>
                <w:i/>
              </w:rPr>
            </w:pPr>
          </w:p>
          <w:p w14:paraId="3BAFF14B" w14:textId="77777777" w:rsidR="00BA5ADF" w:rsidRDefault="00BA5ADF">
            <w:pPr>
              <w:pStyle w:val="DimBylchau"/>
              <w:rPr>
                <w:rFonts w:ascii="Calibri" w:eastAsia="Wingdings" w:hAnsi="Calibri" w:cs="Calibri"/>
                <w:i/>
              </w:rPr>
            </w:pPr>
          </w:p>
          <w:p w14:paraId="15ADC44A" w14:textId="77777777" w:rsidR="00BA5ADF" w:rsidRDefault="00BA5ADF">
            <w:pPr>
              <w:pStyle w:val="DimBylchau"/>
              <w:rPr>
                <w:rFonts w:ascii="Calibri" w:eastAsia="Wingdings" w:hAnsi="Calibri" w:cs="Calibri"/>
                <w:i/>
              </w:rPr>
            </w:pPr>
          </w:p>
          <w:p w14:paraId="44E871BC" w14:textId="77777777" w:rsidR="00BA5ADF" w:rsidRDefault="00BA5ADF">
            <w:pPr>
              <w:pStyle w:val="DimBylchau"/>
              <w:rPr>
                <w:rFonts w:ascii="Calibri" w:eastAsia="Wingdings" w:hAnsi="Calibri" w:cs="Calibri"/>
                <w:i/>
              </w:rPr>
            </w:pPr>
          </w:p>
        </w:tc>
      </w:tr>
    </w:tbl>
    <w:p w14:paraId="637805D2" w14:textId="420292D5" w:rsidR="00C32CEC" w:rsidRDefault="00C32CEC">
      <w:pPr>
        <w:pStyle w:val="DimBylchau"/>
        <w:rPr>
          <w:rFonts w:ascii="Calibri" w:eastAsia="Wingdings" w:hAnsi="Calibri" w:cs="Calibri"/>
          <w:color w:val="7F7F7F"/>
        </w:rPr>
      </w:pPr>
    </w:p>
    <w:p w14:paraId="61829076" w14:textId="77777777" w:rsidR="00C32CEC" w:rsidRDefault="00C32CEC">
      <w:pPr>
        <w:sectPr w:rsidR="00C32CEC">
          <w:headerReference w:type="default" r:id="rId13"/>
          <w:headerReference w:type="first" r:id="rId14"/>
          <w:pgSz w:w="11906" w:h="16838"/>
          <w:pgMar w:top="764" w:right="566" w:bottom="568" w:left="709" w:header="708" w:footer="720" w:gutter="0"/>
          <w:cols w:space="720"/>
          <w:titlePg/>
          <w:docGrid w:linePitch="360"/>
        </w:sectPr>
      </w:pPr>
    </w:p>
    <w:p w14:paraId="2BA226A1" w14:textId="77777777" w:rsidR="00C32CEC" w:rsidRDefault="00C32CEC">
      <w:pPr>
        <w:pStyle w:val="DimBylchau"/>
        <w:rPr>
          <w:rFonts w:ascii="Calibri" w:eastAsia="Wingdings" w:hAnsi="Calibri" w:cs="Calibri"/>
          <w:color w:val="7F7F7F"/>
        </w:rPr>
      </w:pPr>
    </w:p>
    <w:tbl>
      <w:tblPr>
        <w:tblW w:w="0" w:type="auto"/>
        <w:tblInd w:w="742" w:type="dxa"/>
        <w:tblLayout w:type="fixed"/>
        <w:tblLook w:val="0020" w:firstRow="1" w:lastRow="0" w:firstColumn="0" w:lastColumn="0" w:noHBand="0" w:noVBand="0"/>
        <w:tblCaption w:val="Cwestiwn 6"/>
      </w:tblPr>
      <w:tblGrid>
        <w:gridCol w:w="5610"/>
        <w:gridCol w:w="3560"/>
      </w:tblGrid>
      <w:tr w:rsidR="00C32CEC" w14:paraId="42C1BEC4" w14:textId="77777777" w:rsidTr="008600A1">
        <w:tc>
          <w:tcPr>
            <w:tcW w:w="917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7AD93B2" w14:textId="0B76DFE7" w:rsidR="00C32CEC" w:rsidRPr="00B20B25" w:rsidRDefault="00C32CEC">
            <w:pPr>
              <w:pStyle w:val="DimBylchau"/>
            </w:pPr>
            <w:r>
              <w:rPr>
                <w:rFonts w:ascii="Calibri" w:eastAsia="Wingdings" w:hAnsi="Calibri" w:cs="Calibri"/>
                <w:b/>
                <w:lang w:val="cy-GB"/>
              </w:rPr>
              <w:t xml:space="preserve">Cwestiwn </w:t>
            </w:r>
            <w:r w:rsidR="00E87F26">
              <w:rPr>
                <w:rFonts w:ascii="Calibri" w:eastAsia="Wingdings" w:hAnsi="Calibri" w:cs="Calibri"/>
                <w:b/>
                <w:lang w:val="cy-GB"/>
              </w:rPr>
              <w:t>6</w:t>
            </w:r>
            <w:r w:rsidR="0017743F">
              <w:rPr>
                <w:rFonts w:ascii="Calibri" w:eastAsia="Wingdings" w:hAnsi="Calibri" w:cs="Calibri"/>
                <w:b/>
                <w:lang w:val="cy-GB"/>
              </w:rPr>
              <w:t xml:space="preserve"> </w:t>
            </w:r>
            <w:r>
              <w:rPr>
                <w:rFonts w:ascii="Calibri" w:eastAsia="Wingdings" w:hAnsi="Calibri" w:cs="Calibri"/>
                <w:b/>
                <w:lang w:val="cy-GB"/>
              </w:rPr>
              <w:t xml:space="preserve">/ </w:t>
            </w:r>
            <w:proofErr w:type="spellStart"/>
            <w:r>
              <w:rPr>
                <w:rFonts w:ascii="Calibri" w:eastAsia="Wingdings" w:hAnsi="Calibri" w:cs="Calibri"/>
                <w:b/>
                <w:lang w:val="cy-GB"/>
              </w:rPr>
              <w:t>Question</w:t>
            </w:r>
            <w:proofErr w:type="spellEnd"/>
            <w:r>
              <w:rPr>
                <w:rFonts w:ascii="Calibri" w:eastAsia="Wingdings" w:hAnsi="Calibri" w:cs="Calibri"/>
                <w:b/>
                <w:lang w:val="cy-GB"/>
              </w:rPr>
              <w:t xml:space="preserve"> </w:t>
            </w:r>
            <w:r w:rsidR="00E87F26">
              <w:rPr>
                <w:rFonts w:ascii="Calibri" w:eastAsia="Wingdings" w:hAnsi="Calibri" w:cs="Calibri"/>
                <w:b/>
                <w:lang w:val="cy-GB"/>
              </w:rPr>
              <w:t>6</w:t>
            </w:r>
          </w:p>
        </w:tc>
      </w:tr>
      <w:tr w:rsidR="00C32CEC" w14:paraId="21549E03" w14:textId="77777777" w:rsidTr="008600A1">
        <w:tc>
          <w:tcPr>
            <w:tcW w:w="9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ED56EC" w14:textId="77777777" w:rsidR="00C32CEC" w:rsidRDefault="00C32CEC">
            <w:pPr>
              <w:pStyle w:val="DimBylchau"/>
            </w:pPr>
            <w:r>
              <w:rPr>
                <w:rFonts w:ascii="Calibri" w:eastAsia="Wingdings" w:hAnsi="Calibri" w:cs="Calibri"/>
                <w:b/>
                <w:lang w:val="cy-GB"/>
              </w:rPr>
              <w:t xml:space="preserve">Nodwch isod wariant </w:t>
            </w:r>
            <w:proofErr w:type="spellStart"/>
            <w:r>
              <w:rPr>
                <w:rFonts w:ascii="Calibri" w:eastAsia="Wingdings" w:hAnsi="Calibri" w:cs="Calibri"/>
                <w:b/>
                <w:lang w:val="cy-GB"/>
              </w:rPr>
              <w:t>arfaethiedig</w:t>
            </w:r>
            <w:proofErr w:type="spellEnd"/>
            <w:r>
              <w:rPr>
                <w:rFonts w:ascii="Calibri" w:eastAsia="Wingdings" w:hAnsi="Calibri" w:cs="Calibri"/>
                <w:b/>
                <w:lang w:val="cy-GB"/>
              </w:rPr>
              <w:t xml:space="preserve"> eich cynllun am y flwyddyn ariannol</w:t>
            </w:r>
          </w:p>
          <w:p w14:paraId="7EF790E9" w14:textId="77777777" w:rsidR="00C32CEC" w:rsidRDefault="00C32CEC">
            <w:pPr>
              <w:pStyle w:val="DimBylchau"/>
              <w:rPr>
                <w:rFonts w:ascii="Calibri" w:eastAsia="Wingdings" w:hAnsi="Calibri" w:cs="Calibri"/>
                <w:b/>
                <w:lang w:val="cy-GB"/>
              </w:rPr>
            </w:pPr>
            <w:proofErr w:type="spellStart"/>
            <w:r>
              <w:rPr>
                <w:rFonts w:ascii="Calibri" w:eastAsia="Wingdings" w:hAnsi="Calibri" w:cs="Calibri"/>
                <w:b/>
                <w:lang w:val="cy-GB"/>
              </w:rPr>
              <w:t>Note</w:t>
            </w:r>
            <w:proofErr w:type="spellEnd"/>
            <w:r>
              <w:rPr>
                <w:rFonts w:ascii="Calibri" w:eastAsia="Wingdings" w:hAnsi="Calibri" w:cs="Calibri"/>
                <w:b/>
                <w:lang w:val="cy-GB"/>
              </w:rPr>
              <w:t xml:space="preserve"> </w:t>
            </w:r>
            <w:proofErr w:type="spellStart"/>
            <w:r>
              <w:rPr>
                <w:rFonts w:ascii="Calibri" w:eastAsia="Wingdings" w:hAnsi="Calibri" w:cs="Calibri"/>
                <w:b/>
                <w:lang w:val="cy-GB"/>
              </w:rPr>
              <w:t>below</w:t>
            </w:r>
            <w:proofErr w:type="spellEnd"/>
            <w:r>
              <w:rPr>
                <w:rFonts w:ascii="Calibri" w:eastAsia="Wingdings" w:hAnsi="Calibri" w:cs="Calibri"/>
                <w:b/>
                <w:lang w:val="cy-GB"/>
              </w:rPr>
              <w:t xml:space="preserve"> </w:t>
            </w:r>
            <w:proofErr w:type="spellStart"/>
            <w:r>
              <w:rPr>
                <w:rFonts w:ascii="Calibri" w:eastAsia="Wingdings" w:hAnsi="Calibri" w:cs="Calibri"/>
                <w:b/>
                <w:lang w:val="cy-GB"/>
              </w:rPr>
              <w:t>your</w:t>
            </w:r>
            <w:proofErr w:type="spellEnd"/>
            <w:r>
              <w:rPr>
                <w:rFonts w:ascii="Calibri" w:eastAsia="Wingdings" w:hAnsi="Calibri" w:cs="Calibri"/>
                <w:b/>
                <w:lang w:val="cy-GB"/>
              </w:rPr>
              <w:t xml:space="preserve"> </w:t>
            </w:r>
            <w:proofErr w:type="spellStart"/>
            <w:r>
              <w:rPr>
                <w:rFonts w:ascii="Calibri" w:eastAsia="Wingdings" w:hAnsi="Calibri" w:cs="Calibri"/>
                <w:b/>
                <w:lang w:val="cy-GB"/>
              </w:rPr>
              <w:t>project’s</w:t>
            </w:r>
            <w:proofErr w:type="spellEnd"/>
            <w:r>
              <w:rPr>
                <w:rFonts w:ascii="Calibri" w:eastAsia="Wingdings" w:hAnsi="Calibri" w:cs="Calibri"/>
                <w:b/>
                <w:lang w:val="cy-GB"/>
              </w:rPr>
              <w:t xml:space="preserve"> </w:t>
            </w:r>
            <w:proofErr w:type="spellStart"/>
            <w:r>
              <w:rPr>
                <w:rFonts w:ascii="Calibri" w:eastAsia="Wingdings" w:hAnsi="Calibri" w:cs="Calibri"/>
                <w:b/>
                <w:lang w:val="cy-GB"/>
              </w:rPr>
              <w:t>proposed</w:t>
            </w:r>
            <w:proofErr w:type="spellEnd"/>
            <w:r>
              <w:rPr>
                <w:rFonts w:ascii="Calibri" w:eastAsia="Wingdings" w:hAnsi="Calibri" w:cs="Calibri"/>
                <w:b/>
                <w:lang w:val="cy-GB"/>
              </w:rPr>
              <w:t xml:space="preserve"> </w:t>
            </w:r>
            <w:proofErr w:type="spellStart"/>
            <w:r>
              <w:rPr>
                <w:rFonts w:ascii="Calibri" w:eastAsia="Wingdings" w:hAnsi="Calibri" w:cs="Calibri"/>
                <w:b/>
                <w:lang w:val="cy-GB"/>
              </w:rPr>
              <w:t>expenditure</w:t>
            </w:r>
            <w:proofErr w:type="spellEnd"/>
            <w:r>
              <w:rPr>
                <w:rFonts w:ascii="Calibri" w:eastAsia="Wingdings" w:hAnsi="Calibri" w:cs="Calibri"/>
                <w:b/>
                <w:lang w:val="cy-GB"/>
              </w:rPr>
              <w:t xml:space="preserve"> </w:t>
            </w:r>
            <w:proofErr w:type="spellStart"/>
            <w:r>
              <w:rPr>
                <w:rFonts w:ascii="Calibri" w:eastAsia="Wingdings" w:hAnsi="Calibri" w:cs="Calibri"/>
                <w:b/>
                <w:lang w:val="cy-GB"/>
              </w:rPr>
              <w:t>for</w:t>
            </w:r>
            <w:proofErr w:type="spellEnd"/>
            <w:r>
              <w:rPr>
                <w:rFonts w:ascii="Calibri" w:eastAsia="Wingdings" w:hAnsi="Calibri" w:cs="Calibri"/>
                <w:b/>
                <w:lang w:val="cy-GB"/>
              </w:rPr>
              <w:t xml:space="preserve"> the </w:t>
            </w:r>
            <w:proofErr w:type="spellStart"/>
            <w:r>
              <w:rPr>
                <w:rFonts w:ascii="Calibri" w:eastAsia="Wingdings" w:hAnsi="Calibri" w:cs="Calibri"/>
                <w:b/>
                <w:lang w:val="cy-GB"/>
              </w:rPr>
              <w:t>financial</w:t>
            </w:r>
            <w:proofErr w:type="spellEnd"/>
            <w:r>
              <w:rPr>
                <w:rFonts w:ascii="Calibri" w:eastAsia="Wingdings" w:hAnsi="Calibri" w:cs="Calibri"/>
                <w:b/>
                <w:lang w:val="cy-GB"/>
              </w:rPr>
              <w:t xml:space="preserve"> </w:t>
            </w:r>
            <w:proofErr w:type="spellStart"/>
            <w:r>
              <w:rPr>
                <w:rFonts w:ascii="Calibri" w:eastAsia="Wingdings" w:hAnsi="Calibri" w:cs="Calibri"/>
                <w:b/>
                <w:lang w:val="cy-GB"/>
              </w:rPr>
              <w:t>year</w:t>
            </w:r>
            <w:proofErr w:type="spellEnd"/>
          </w:p>
          <w:p w14:paraId="2C7A292C" w14:textId="77777777" w:rsidR="0017743F" w:rsidRDefault="0017743F">
            <w:pPr>
              <w:pStyle w:val="DimBylchau"/>
            </w:pPr>
          </w:p>
        </w:tc>
      </w:tr>
      <w:tr w:rsidR="00C32CEC" w14:paraId="1F019749" w14:textId="77777777" w:rsidTr="008600A1">
        <w:tc>
          <w:tcPr>
            <w:tcW w:w="917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11D3F48" w14:textId="77777777" w:rsidR="00C32CEC" w:rsidRDefault="00C32CEC">
            <w:pPr>
              <w:pStyle w:val="DimBylchau"/>
            </w:pPr>
            <w:r>
              <w:rPr>
                <w:rFonts w:ascii="Calibri" w:eastAsia="Wingdings" w:hAnsi="Calibri" w:cs="Calibri"/>
                <w:b/>
                <w:lang w:val="cy-GB"/>
              </w:rPr>
              <w:t>Gwariant</w:t>
            </w:r>
            <w:r>
              <w:rPr>
                <w:rFonts w:ascii="Calibri" w:eastAsia="Wingdings" w:hAnsi="Calibri" w:cs="Calibri"/>
                <w:b/>
              </w:rPr>
              <w:t xml:space="preserve"> / Expenditure</w:t>
            </w:r>
          </w:p>
        </w:tc>
      </w:tr>
      <w:tr w:rsidR="00C32CEC" w14:paraId="1BC7B19F" w14:textId="77777777" w:rsidTr="008600A1">
        <w:trPr>
          <w:trHeight w:val="628"/>
        </w:trPr>
        <w:tc>
          <w:tcPr>
            <w:tcW w:w="917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02ADB41" w14:textId="77777777" w:rsidR="00C32CEC" w:rsidRDefault="00C32CEC">
            <w:pPr>
              <w:pStyle w:val="DimBylchau"/>
            </w:pPr>
            <w:r>
              <w:rPr>
                <w:rFonts w:ascii="Calibri" w:eastAsia="Wingdings" w:hAnsi="Calibri" w:cs="Calibri"/>
                <w:lang w:val="cy-GB"/>
              </w:rPr>
              <w:t xml:space="preserve">Enw’r eitem a’r </w:t>
            </w:r>
            <w:r w:rsidR="00A22546">
              <w:rPr>
                <w:rFonts w:ascii="Calibri" w:eastAsia="Wingdings" w:hAnsi="Calibri" w:cs="Calibri"/>
                <w:lang w:val="cy-GB"/>
              </w:rPr>
              <w:t>cyfanswm gost</w:t>
            </w:r>
            <w:r>
              <w:rPr>
                <w:rFonts w:ascii="Calibri" w:eastAsia="Wingdings" w:hAnsi="Calibri" w:cs="Calibri"/>
                <w:lang w:val="cy-GB"/>
              </w:rPr>
              <w:t xml:space="preserve"> (fel a nodir yng nghwestiwn 10)</w:t>
            </w:r>
            <w:r w:rsidR="00A22546">
              <w:rPr>
                <w:rFonts w:ascii="Calibri" w:eastAsia="Wingdings" w:hAnsi="Calibri" w:cs="Calibri"/>
                <w:lang w:val="cy-GB"/>
              </w:rPr>
              <w:t xml:space="preserve"> </w:t>
            </w:r>
          </w:p>
          <w:p w14:paraId="0DE4B5B7" w14:textId="28996AA7" w:rsidR="00A22546" w:rsidRPr="00B20B25" w:rsidRDefault="00C32CEC">
            <w:pPr>
              <w:pStyle w:val="DimBylchau"/>
              <w:rPr>
                <w:rFonts w:ascii="Calibri" w:eastAsia="Wingdings" w:hAnsi="Calibri" w:cs="Calibri"/>
                <w:i/>
              </w:rPr>
            </w:pPr>
            <w:r>
              <w:rPr>
                <w:rFonts w:ascii="Calibri" w:eastAsia="Wingdings" w:hAnsi="Calibri" w:cs="Calibri"/>
                <w:i/>
              </w:rPr>
              <w:t xml:space="preserve">Item and </w:t>
            </w:r>
            <w:r w:rsidR="00A22546">
              <w:rPr>
                <w:rFonts w:ascii="Calibri" w:eastAsia="Wingdings" w:hAnsi="Calibri" w:cs="Calibri"/>
                <w:i/>
              </w:rPr>
              <w:t xml:space="preserve">total </w:t>
            </w:r>
            <w:r>
              <w:rPr>
                <w:rFonts w:ascii="Calibri" w:eastAsia="Wingdings" w:hAnsi="Calibri" w:cs="Calibri"/>
                <w:i/>
              </w:rPr>
              <w:t>cost (as detailed in question 10)</w:t>
            </w:r>
          </w:p>
        </w:tc>
      </w:tr>
      <w:tr w:rsidR="00C32CEC" w14:paraId="6F3DB62C" w14:textId="77777777" w:rsidTr="008600A1">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3CE7089F" w14:textId="77777777" w:rsidR="00C32CEC" w:rsidRDefault="00F929A0" w:rsidP="00F929A0">
            <w:pPr>
              <w:pStyle w:val="DimBylchau"/>
            </w:pPr>
            <w:r>
              <w:rPr>
                <w:rFonts w:ascii="Calibri" w:eastAsia="Wingdings" w:hAnsi="Calibri" w:cs="Calibri"/>
                <w:b/>
              </w:rPr>
              <w:t xml:space="preserve">1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1FD6" w14:textId="77777777" w:rsidR="00C32CEC" w:rsidRDefault="00C32CEC">
            <w:pPr>
              <w:pStyle w:val="DimBylchau"/>
            </w:pPr>
            <w:r>
              <w:rPr>
                <w:rFonts w:ascii="Calibri" w:eastAsia="Wingdings" w:hAnsi="Calibri" w:cs="Calibri"/>
                <w:b/>
              </w:rPr>
              <w:t>£</w:t>
            </w:r>
            <w:r w:rsidR="00F929A0">
              <w:rPr>
                <w:rFonts w:ascii="Calibri" w:eastAsia="Wingdings" w:hAnsi="Calibri" w:cs="Calibri"/>
                <w:b/>
              </w:rPr>
              <w:t xml:space="preserve"> </w:t>
            </w:r>
          </w:p>
        </w:tc>
      </w:tr>
      <w:tr w:rsidR="00C32CEC" w14:paraId="20EB9195" w14:textId="77777777" w:rsidTr="008600A1">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33A22D7C" w14:textId="77777777" w:rsidR="00C32CEC" w:rsidRDefault="00F929A0" w:rsidP="00F929A0">
            <w:pPr>
              <w:pStyle w:val="DimBylchau"/>
            </w:pPr>
            <w:r>
              <w:rPr>
                <w:rFonts w:ascii="Calibri" w:eastAsia="Wingdings" w:hAnsi="Calibri" w:cs="Calibri"/>
                <w:b/>
              </w:rPr>
              <w:t xml:space="preserve">2. </w:t>
            </w:r>
            <w:r w:rsidR="00C32CEC">
              <w:rPr>
                <w:rFonts w:ascii="Calibri" w:eastAsia="Wingdings" w:hAnsi="Calibri" w:cs="Calibri"/>
                <w:b/>
              </w:rPr>
              <w:t xml:space="preserve">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28DD" w14:textId="77777777" w:rsidR="00C32CEC" w:rsidRDefault="00C32CEC">
            <w:pPr>
              <w:spacing w:after="0" w:line="240" w:lineRule="auto"/>
            </w:pPr>
            <w:r>
              <w:rPr>
                <w:rFonts w:ascii="Calibri" w:eastAsia="Wingdings" w:hAnsi="Calibri" w:cs="Calibri"/>
                <w:b/>
              </w:rPr>
              <w:t>£</w:t>
            </w:r>
          </w:p>
        </w:tc>
      </w:tr>
      <w:tr w:rsidR="00C32CEC" w14:paraId="38458A59" w14:textId="77777777" w:rsidTr="008600A1">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17664253" w14:textId="77777777" w:rsidR="00C32CEC" w:rsidRDefault="00F929A0" w:rsidP="00F929A0">
            <w:pPr>
              <w:pStyle w:val="DimBylchau"/>
            </w:pPr>
            <w:r>
              <w:rPr>
                <w:rFonts w:ascii="Calibri" w:eastAsia="Wingdings" w:hAnsi="Calibri" w:cs="Calibri"/>
                <w:b/>
              </w:rPr>
              <w:t xml:space="preserve">3.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4BCD" w14:textId="77777777" w:rsidR="00C32CEC" w:rsidRDefault="00C32CEC">
            <w:pPr>
              <w:spacing w:after="0" w:line="240" w:lineRule="auto"/>
            </w:pPr>
            <w:r>
              <w:rPr>
                <w:rFonts w:ascii="Calibri" w:eastAsia="Wingdings" w:hAnsi="Calibri" w:cs="Calibri"/>
                <w:b/>
              </w:rPr>
              <w:t>£</w:t>
            </w:r>
          </w:p>
        </w:tc>
      </w:tr>
      <w:tr w:rsidR="00C32CEC" w14:paraId="24DF5556" w14:textId="77777777" w:rsidTr="008600A1">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40AC15EE" w14:textId="77777777" w:rsidR="00C32CEC" w:rsidRDefault="00F929A0" w:rsidP="00F929A0">
            <w:pPr>
              <w:pStyle w:val="DimBylchau"/>
            </w:pPr>
            <w:r>
              <w:rPr>
                <w:rFonts w:ascii="Calibri" w:eastAsia="Wingdings" w:hAnsi="Calibri" w:cs="Calibri"/>
                <w:b/>
              </w:rPr>
              <w:t xml:space="preserve">4.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66B8" w14:textId="77777777" w:rsidR="00C32CEC" w:rsidRDefault="00C32CEC">
            <w:pPr>
              <w:spacing w:after="0" w:line="240" w:lineRule="auto"/>
            </w:pPr>
            <w:r>
              <w:rPr>
                <w:rFonts w:ascii="Calibri" w:eastAsia="Wingdings" w:hAnsi="Calibri" w:cs="Calibri"/>
                <w:b/>
              </w:rPr>
              <w:t>£</w:t>
            </w:r>
          </w:p>
        </w:tc>
      </w:tr>
      <w:tr w:rsidR="00C32CEC" w14:paraId="7C526CCA" w14:textId="77777777" w:rsidTr="008600A1">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4319D8C8" w14:textId="77777777" w:rsidR="00C32CEC" w:rsidRDefault="00F929A0" w:rsidP="00F929A0">
            <w:pPr>
              <w:pStyle w:val="DimBylchau"/>
            </w:pPr>
            <w:r>
              <w:rPr>
                <w:rFonts w:ascii="Calibri" w:eastAsia="Wingdings" w:hAnsi="Calibri" w:cs="Calibri"/>
                <w:b/>
              </w:rPr>
              <w:t xml:space="preserve">5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EADC" w14:textId="77777777" w:rsidR="00C32CEC" w:rsidRDefault="00F929A0">
            <w:pPr>
              <w:spacing w:after="0" w:line="240" w:lineRule="auto"/>
            </w:pPr>
            <w:r>
              <w:rPr>
                <w:rFonts w:ascii="Calibri" w:eastAsia="Wingdings" w:hAnsi="Calibri" w:cs="Calibri"/>
                <w:b/>
              </w:rPr>
              <w:t>£</w:t>
            </w:r>
          </w:p>
        </w:tc>
      </w:tr>
      <w:tr w:rsidR="00C32CEC" w14:paraId="58D252CA" w14:textId="77777777" w:rsidTr="008600A1">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4BC6DBBF" w14:textId="77777777" w:rsidR="00C32CEC" w:rsidRDefault="00C32CEC" w:rsidP="00F929A0">
            <w:pPr>
              <w:pStyle w:val="DimBylchau"/>
            </w:pPr>
            <w:r>
              <w:rPr>
                <w:rFonts w:ascii="Calibri" w:eastAsia="Wingdings" w:hAnsi="Calibri" w:cs="Calibri"/>
                <w:b/>
              </w:rPr>
              <w:t>6.</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EA14" w14:textId="77777777" w:rsidR="00C32CEC" w:rsidRDefault="00F929A0">
            <w:pPr>
              <w:spacing w:after="0" w:line="240" w:lineRule="auto"/>
            </w:pPr>
            <w:r>
              <w:rPr>
                <w:rFonts w:ascii="Calibri" w:eastAsia="Wingdings" w:hAnsi="Calibri" w:cs="Calibri"/>
                <w:b/>
              </w:rPr>
              <w:t xml:space="preserve">£ </w:t>
            </w:r>
          </w:p>
        </w:tc>
      </w:tr>
      <w:tr w:rsidR="00C32CEC" w14:paraId="58C25699" w14:textId="77777777" w:rsidTr="008600A1">
        <w:trPr>
          <w:trHeight w:val="743"/>
        </w:trPr>
        <w:tc>
          <w:tcPr>
            <w:tcW w:w="5610" w:type="dxa"/>
            <w:tcBorders>
              <w:top w:val="single" w:sz="4" w:space="0" w:color="000000"/>
              <w:left w:val="single" w:sz="4" w:space="0" w:color="000000"/>
              <w:bottom w:val="single" w:sz="12" w:space="0" w:color="000000"/>
            </w:tcBorders>
            <w:shd w:val="clear" w:color="auto" w:fill="auto"/>
            <w:vAlign w:val="center"/>
          </w:tcPr>
          <w:p w14:paraId="45CB103B" w14:textId="77777777" w:rsidR="00C32CEC" w:rsidRDefault="00C32CEC">
            <w:pPr>
              <w:pStyle w:val="DimBylchau"/>
            </w:pPr>
            <w:r>
              <w:rPr>
                <w:rFonts w:ascii="Calibri" w:eastAsia="Wingdings" w:hAnsi="Calibri" w:cs="Calibri"/>
                <w:b/>
              </w:rPr>
              <w:t>7.</w:t>
            </w:r>
          </w:p>
        </w:tc>
        <w:tc>
          <w:tcPr>
            <w:tcW w:w="356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7949102" w14:textId="77777777" w:rsidR="00C32CEC" w:rsidRDefault="00C32CEC">
            <w:pPr>
              <w:spacing w:after="0" w:line="240" w:lineRule="auto"/>
            </w:pPr>
            <w:r>
              <w:rPr>
                <w:rFonts w:ascii="Calibri" w:eastAsia="Wingdings" w:hAnsi="Calibri" w:cs="Calibri"/>
                <w:b/>
              </w:rPr>
              <w:t>£</w:t>
            </w:r>
          </w:p>
        </w:tc>
      </w:tr>
      <w:tr w:rsidR="00C32CEC" w14:paraId="19295155" w14:textId="77777777" w:rsidTr="008600A1">
        <w:trPr>
          <w:trHeight w:val="743"/>
        </w:trPr>
        <w:tc>
          <w:tcPr>
            <w:tcW w:w="5610" w:type="dxa"/>
            <w:tcBorders>
              <w:top w:val="single" w:sz="4" w:space="0" w:color="000000"/>
              <w:left w:val="single" w:sz="4" w:space="0" w:color="000000"/>
              <w:bottom w:val="single" w:sz="12" w:space="0" w:color="000000"/>
            </w:tcBorders>
            <w:shd w:val="clear" w:color="auto" w:fill="auto"/>
            <w:vAlign w:val="center"/>
          </w:tcPr>
          <w:p w14:paraId="648CF85C" w14:textId="77777777" w:rsidR="00C32CEC" w:rsidRDefault="00C32CEC">
            <w:pPr>
              <w:pStyle w:val="DimBylchau"/>
            </w:pPr>
            <w:r>
              <w:rPr>
                <w:rFonts w:ascii="Calibri" w:eastAsia="Wingdings" w:hAnsi="Calibri" w:cs="Calibri"/>
                <w:b/>
                <w:lang w:val="cy-GB"/>
              </w:rPr>
              <w:t>Cyfanswm Costau’r prosiect</w:t>
            </w:r>
          </w:p>
          <w:p w14:paraId="5457B4CC" w14:textId="77777777" w:rsidR="00C32CEC" w:rsidRDefault="00C32CEC">
            <w:pPr>
              <w:pStyle w:val="DimBylchau"/>
            </w:pPr>
            <w:r>
              <w:rPr>
                <w:rFonts w:ascii="Calibri" w:eastAsia="Wingdings" w:hAnsi="Calibri" w:cs="Calibri"/>
                <w:b/>
                <w:i/>
              </w:rPr>
              <w:t>Total Project Cost</w:t>
            </w:r>
          </w:p>
        </w:tc>
        <w:tc>
          <w:tcPr>
            <w:tcW w:w="356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3BD97F9" w14:textId="77777777" w:rsidR="00C32CEC" w:rsidRDefault="00C32CEC">
            <w:pPr>
              <w:spacing w:after="0" w:line="240" w:lineRule="auto"/>
            </w:pPr>
            <w:r>
              <w:rPr>
                <w:rFonts w:ascii="Calibri" w:eastAsia="Wingdings" w:hAnsi="Calibri" w:cs="Calibri"/>
                <w:b/>
              </w:rPr>
              <w:t>£</w:t>
            </w:r>
          </w:p>
        </w:tc>
      </w:tr>
    </w:tbl>
    <w:p w14:paraId="66204FF1" w14:textId="77777777" w:rsidR="00C32CEC" w:rsidRDefault="00C32CEC">
      <w:pPr>
        <w:pStyle w:val="DimBylchau"/>
        <w:rPr>
          <w:rFonts w:ascii="Calibri" w:eastAsia="Wingdings" w:hAnsi="Calibri" w:cs="Calibri"/>
          <w:color w:val="7F7F7F"/>
        </w:rPr>
      </w:pPr>
    </w:p>
    <w:tbl>
      <w:tblPr>
        <w:tblW w:w="0" w:type="auto"/>
        <w:tblInd w:w="742" w:type="dxa"/>
        <w:tblLayout w:type="fixed"/>
        <w:tblLook w:val="0000" w:firstRow="0" w:lastRow="0" w:firstColumn="0" w:lastColumn="0" w:noHBand="0" w:noVBand="0"/>
      </w:tblPr>
      <w:tblGrid>
        <w:gridCol w:w="4510"/>
        <w:gridCol w:w="4660"/>
      </w:tblGrid>
      <w:tr w:rsidR="00C32CEC" w14:paraId="41B45D25" w14:textId="77777777">
        <w:trPr>
          <w:trHeight w:val="828"/>
        </w:trPr>
        <w:tc>
          <w:tcPr>
            <w:tcW w:w="4510" w:type="dxa"/>
            <w:tcBorders>
              <w:top w:val="single" w:sz="4" w:space="0" w:color="000000"/>
              <w:left w:val="single" w:sz="4" w:space="0" w:color="000000"/>
              <w:bottom w:val="single" w:sz="6" w:space="0" w:color="000000"/>
            </w:tcBorders>
            <w:shd w:val="clear" w:color="auto" w:fill="auto"/>
            <w:vAlign w:val="center"/>
          </w:tcPr>
          <w:p w14:paraId="1A4A2D1D" w14:textId="77777777" w:rsidR="00C32CEC" w:rsidRPr="00A22546" w:rsidRDefault="00C32CEC" w:rsidP="00A22546">
            <w:pPr>
              <w:pStyle w:val="DimBylchau"/>
              <w:rPr>
                <w:b/>
                <w:bCs/>
              </w:rPr>
            </w:pPr>
            <w:r w:rsidRPr="00A22546">
              <w:rPr>
                <w:rFonts w:ascii="Calibri" w:eastAsia="Wingdings" w:hAnsi="Calibri" w:cs="Calibri"/>
                <w:b/>
                <w:bCs/>
                <w:lang w:val="cy-GB"/>
              </w:rPr>
              <w:t>Faint o arian sydd angen o’r gronfa hon:</w:t>
            </w:r>
          </w:p>
          <w:p w14:paraId="1788B991" w14:textId="77777777" w:rsidR="00C32CEC" w:rsidRDefault="00C32CEC">
            <w:pPr>
              <w:pStyle w:val="DimBylchau"/>
            </w:pPr>
            <w:r w:rsidRPr="00A22546">
              <w:rPr>
                <w:rFonts w:ascii="Calibri" w:eastAsia="Wingdings" w:hAnsi="Calibri" w:cs="Calibri"/>
                <w:b/>
                <w:bCs/>
                <w:i/>
              </w:rPr>
              <w:t>Amount of money required from this fund:</w:t>
            </w:r>
          </w:p>
        </w:tc>
        <w:tc>
          <w:tcPr>
            <w:tcW w:w="4660" w:type="dxa"/>
            <w:tcBorders>
              <w:top w:val="single" w:sz="4" w:space="0" w:color="000000"/>
              <w:left w:val="single" w:sz="6" w:space="0" w:color="000000"/>
              <w:bottom w:val="single" w:sz="6" w:space="0" w:color="000000"/>
              <w:right w:val="single" w:sz="4" w:space="0" w:color="000000"/>
            </w:tcBorders>
            <w:shd w:val="clear" w:color="auto" w:fill="auto"/>
            <w:vAlign w:val="center"/>
          </w:tcPr>
          <w:p w14:paraId="44400A7C" w14:textId="77777777" w:rsidR="00C32CEC" w:rsidRDefault="00C32CEC">
            <w:pPr>
              <w:pStyle w:val="DimBylchau"/>
            </w:pPr>
            <w:r>
              <w:rPr>
                <w:rFonts w:eastAsia="Arial"/>
                <w:b/>
              </w:rPr>
              <w:t xml:space="preserve">  </w:t>
            </w:r>
            <w:r w:rsidR="00F929A0">
              <w:rPr>
                <w:rFonts w:ascii="Calibri" w:eastAsia="Wingdings" w:hAnsi="Calibri" w:cs="Calibri"/>
                <w:b/>
              </w:rPr>
              <w:t>£</w:t>
            </w:r>
          </w:p>
        </w:tc>
      </w:tr>
      <w:tr w:rsidR="00C32CEC" w14:paraId="79E38476" w14:textId="77777777" w:rsidTr="00B20B25">
        <w:trPr>
          <w:trHeight w:val="3017"/>
        </w:trPr>
        <w:tc>
          <w:tcPr>
            <w:tcW w:w="4510" w:type="dxa"/>
            <w:tcBorders>
              <w:top w:val="single" w:sz="6" w:space="0" w:color="000000"/>
              <w:left w:val="single" w:sz="4" w:space="0" w:color="000000"/>
              <w:bottom w:val="single" w:sz="4" w:space="0" w:color="000000"/>
            </w:tcBorders>
            <w:shd w:val="clear" w:color="auto" w:fill="auto"/>
            <w:vAlign w:val="center"/>
          </w:tcPr>
          <w:p w14:paraId="1AEAC9EB" w14:textId="77777777" w:rsidR="00C32CEC" w:rsidRPr="00A22546" w:rsidRDefault="00C32CEC">
            <w:pPr>
              <w:pStyle w:val="DimBylchau"/>
              <w:rPr>
                <w:b/>
                <w:bCs/>
              </w:rPr>
            </w:pPr>
            <w:r w:rsidRPr="00A22546">
              <w:rPr>
                <w:rFonts w:ascii="Calibri" w:eastAsia="Wingdings" w:hAnsi="Calibri" w:cs="Calibri"/>
                <w:b/>
                <w:bCs/>
                <w:lang w:val="cy-GB"/>
              </w:rPr>
              <w:t>Os bydd cyfanswm costau’r prosiect yn uwch na’r hyn sydd angen gennyn ni, esboniwch sut y byddwch yn dod o hyd i weddill yr arian.</w:t>
            </w:r>
          </w:p>
          <w:p w14:paraId="6B62F1B3" w14:textId="77777777" w:rsidR="00C32CEC" w:rsidRPr="00A22546" w:rsidRDefault="00C32CEC">
            <w:pPr>
              <w:pStyle w:val="DimBylchau"/>
              <w:rPr>
                <w:rFonts w:ascii="Calibri" w:eastAsia="Wingdings" w:hAnsi="Calibri" w:cs="Calibri"/>
                <w:b/>
                <w:bCs/>
                <w:lang w:val="cy-GB"/>
              </w:rPr>
            </w:pPr>
          </w:p>
          <w:p w14:paraId="67DD75EF" w14:textId="77777777" w:rsidR="00C32CEC" w:rsidRPr="00A22546" w:rsidRDefault="00C32CEC">
            <w:pPr>
              <w:pStyle w:val="DimBylchau"/>
              <w:rPr>
                <w:b/>
                <w:bCs/>
              </w:rPr>
            </w:pPr>
            <w:proofErr w:type="spellStart"/>
            <w:r w:rsidRPr="00A22546">
              <w:rPr>
                <w:rFonts w:ascii="Calibri" w:eastAsia="Wingdings" w:hAnsi="Calibri" w:cs="Calibri"/>
                <w:b/>
                <w:bCs/>
                <w:lang w:val="cy-GB"/>
              </w:rPr>
              <w:t>If</w:t>
            </w:r>
            <w:proofErr w:type="spellEnd"/>
            <w:r w:rsidRPr="00A22546">
              <w:rPr>
                <w:rFonts w:ascii="Calibri" w:eastAsia="Wingdings" w:hAnsi="Calibri" w:cs="Calibri"/>
                <w:b/>
                <w:bCs/>
                <w:lang w:val="cy-GB"/>
              </w:rPr>
              <w:t xml:space="preserve"> the </w:t>
            </w:r>
            <w:proofErr w:type="spellStart"/>
            <w:r w:rsidRPr="00A22546">
              <w:rPr>
                <w:rFonts w:ascii="Calibri" w:eastAsia="Wingdings" w:hAnsi="Calibri" w:cs="Calibri"/>
                <w:b/>
                <w:bCs/>
                <w:lang w:val="cy-GB"/>
              </w:rPr>
              <w:t>total</w:t>
            </w:r>
            <w:proofErr w:type="spellEnd"/>
            <w:r w:rsidRPr="00A22546">
              <w:rPr>
                <w:rFonts w:ascii="Calibri" w:eastAsia="Wingdings" w:hAnsi="Calibri" w:cs="Calibri"/>
                <w:b/>
                <w:bCs/>
                <w:lang w:val="cy-GB"/>
              </w:rPr>
              <w:t xml:space="preserve"> project cost is </w:t>
            </w:r>
            <w:proofErr w:type="spellStart"/>
            <w:r w:rsidRPr="00A22546">
              <w:rPr>
                <w:rFonts w:ascii="Calibri" w:eastAsia="Wingdings" w:hAnsi="Calibri" w:cs="Calibri"/>
                <w:b/>
                <w:bCs/>
                <w:lang w:val="cy-GB"/>
              </w:rPr>
              <w:t>higher</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that</w:t>
            </w:r>
            <w:proofErr w:type="spellEnd"/>
            <w:r w:rsidRPr="00A22546">
              <w:rPr>
                <w:rFonts w:ascii="Calibri" w:eastAsia="Wingdings" w:hAnsi="Calibri" w:cs="Calibri"/>
                <w:b/>
                <w:bCs/>
                <w:lang w:val="cy-GB"/>
              </w:rPr>
              <w:t xml:space="preserve"> the </w:t>
            </w:r>
            <w:proofErr w:type="spellStart"/>
            <w:r w:rsidRPr="00A22546">
              <w:rPr>
                <w:rFonts w:ascii="Calibri" w:eastAsia="Wingdings" w:hAnsi="Calibri" w:cs="Calibri"/>
                <w:b/>
                <w:bCs/>
                <w:lang w:val="cy-GB"/>
              </w:rPr>
              <w:t>amount</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applied</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for</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from</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this</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fund</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please</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explain</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how</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you</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will</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fund</w:t>
            </w:r>
            <w:proofErr w:type="spellEnd"/>
            <w:r w:rsidRPr="00A22546">
              <w:rPr>
                <w:rFonts w:ascii="Calibri" w:eastAsia="Wingdings" w:hAnsi="Calibri" w:cs="Calibri"/>
                <w:b/>
                <w:bCs/>
                <w:lang w:val="cy-GB"/>
              </w:rPr>
              <w:t xml:space="preserve"> the </w:t>
            </w:r>
            <w:proofErr w:type="spellStart"/>
            <w:r w:rsidRPr="00A22546">
              <w:rPr>
                <w:rFonts w:ascii="Calibri" w:eastAsia="Wingdings" w:hAnsi="Calibri" w:cs="Calibri"/>
                <w:b/>
                <w:bCs/>
                <w:lang w:val="cy-GB"/>
              </w:rPr>
              <w:t>remaining</w:t>
            </w:r>
            <w:proofErr w:type="spellEnd"/>
            <w:r w:rsidRPr="00A22546">
              <w:rPr>
                <w:rFonts w:ascii="Calibri" w:eastAsia="Wingdings" w:hAnsi="Calibri" w:cs="Calibri"/>
                <w:b/>
                <w:bCs/>
                <w:lang w:val="cy-GB"/>
              </w:rPr>
              <w:t xml:space="preserve"> </w:t>
            </w:r>
            <w:proofErr w:type="spellStart"/>
            <w:r w:rsidRPr="00A22546">
              <w:rPr>
                <w:rFonts w:ascii="Calibri" w:eastAsia="Wingdings" w:hAnsi="Calibri" w:cs="Calibri"/>
                <w:b/>
                <w:bCs/>
                <w:lang w:val="cy-GB"/>
              </w:rPr>
              <w:t>costs</w:t>
            </w:r>
            <w:proofErr w:type="spellEnd"/>
            <w:r w:rsidRPr="00A22546">
              <w:rPr>
                <w:rFonts w:ascii="Calibri" w:eastAsia="Wingdings" w:hAnsi="Calibri" w:cs="Calibri"/>
                <w:b/>
                <w:bCs/>
                <w:lang w:val="cy-GB"/>
              </w:rPr>
              <w:t>?</w:t>
            </w:r>
          </w:p>
          <w:p w14:paraId="02F2C34E" w14:textId="77777777" w:rsidR="00C32CEC" w:rsidRDefault="00C32CEC">
            <w:pPr>
              <w:pStyle w:val="DimBylchau"/>
              <w:rPr>
                <w:rFonts w:ascii="Calibri" w:eastAsia="Wingdings" w:hAnsi="Calibri" w:cs="Calibri"/>
                <w:lang w:val="cy-GB"/>
              </w:rPr>
            </w:pPr>
          </w:p>
          <w:p w14:paraId="680A4E5D" w14:textId="77777777" w:rsidR="00C32CEC" w:rsidRDefault="00C32CEC">
            <w:pPr>
              <w:pStyle w:val="DimBylchau"/>
              <w:rPr>
                <w:rFonts w:ascii="Calibri" w:eastAsia="Wingdings" w:hAnsi="Calibri" w:cs="Calibri"/>
                <w:lang w:val="cy-GB"/>
              </w:rPr>
            </w:pPr>
          </w:p>
          <w:p w14:paraId="19219836" w14:textId="77777777" w:rsidR="00C32CEC" w:rsidRDefault="00C32CEC">
            <w:pPr>
              <w:pStyle w:val="DimBylchau"/>
              <w:rPr>
                <w:rFonts w:ascii="Calibri" w:eastAsia="Wingdings" w:hAnsi="Calibri" w:cs="Calibri"/>
                <w:lang w:val="cy-GB"/>
              </w:rPr>
            </w:pPr>
          </w:p>
          <w:p w14:paraId="296FEF7D" w14:textId="77777777" w:rsidR="00C32CEC" w:rsidRDefault="00C32CEC">
            <w:pPr>
              <w:pStyle w:val="DimBylchau"/>
              <w:rPr>
                <w:rFonts w:ascii="Calibri" w:eastAsia="Wingdings" w:hAnsi="Calibri" w:cs="Calibri"/>
                <w:lang w:val="cy-GB"/>
              </w:rPr>
            </w:pPr>
          </w:p>
          <w:p w14:paraId="7194DBDC" w14:textId="77777777" w:rsidR="00C32CEC" w:rsidRDefault="00C32CEC">
            <w:pPr>
              <w:pStyle w:val="DimBylchau"/>
              <w:rPr>
                <w:rFonts w:ascii="Calibri" w:eastAsia="Wingdings" w:hAnsi="Calibri" w:cs="Calibri"/>
                <w:lang w:val="cy-GB"/>
              </w:rPr>
            </w:pPr>
          </w:p>
          <w:p w14:paraId="769D0D3C" w14:textId="77777777" w:rsidR="00C32CEC" w:rsidRDefault="00C32CEC">
            <w:pPr>
              <w:pStyle w:val="DimBylchau"/>
              <w:rPr>
                <w:rFonts w:ascii="Calibri" w:eastAsia="Wingdings" w:hAnsi="Calibri" w:cs="Calibri"/>
                <w:i/>
                <w:lang w:val="cy-GB"/>
              </w:rPr>
            </w:pPr>
          </w:p>
        </w:tc>
        <w:tc>
          <w:tcPr>
            <w:tcW w:w="466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54CD245A" w14:textId="77777777" w:rsidR="00C32CEC" w:rsidRDefault="00C32CEC">
            <w:pPr>
              <w:pStyle w:val="DimBylchau"/>
              <w:snapToGrid w:val="0"/>
              <w:jc w:val="center"/>
              <w:rPr>
                <w:rFonts w:eastAsia="Wingdings"/>
                <w:b/>
                <w:i/>
              </w:rPr>
            </w:pPr>
          </w:p>
          <w:p w14:paraId="1231BE67" w14:textId="77777777" w:rsidR="00C32CEC" w:rsidRDefault="00C32CEC">
            <w:pPr>
              <w:pStyle w:val="DimBylchau"/>
              <w:jc w:val="center"/>
              <w:rPr>
                <w:rFonts w:eastAsia="Wingdings"/>
                <w:b/>
                <w:i/>
              </w:rPr>
            </w:pPr>
          </w:p>
        </w:tc>
      </w:tr>
    </w:tbl>
    <w:p w14:paraId="7196D064" w14:textId="6157F152" w:rsidR="00C32CEC" w:rsidRDefault="00C32CEC">
      <w:pPr>
        <w:pStyle w:val="DimBylchau"/>
        <w:rPr>
          <w:rFonts w:ascii="Calibri" w:eastAsia="Wingdings" w:hAnsi="Calibri" w:cs="Calibri"/>
          <w:color w:val="7F7F7F"/>
        </w:rPr>
      </w:pPr>
    </w:p>
    <w:p w14:paraId="066F56B5" w14:textId="77777777" w:rsidR="00B20B25" w:rsidRDefault="00B20B25">
      <w:pPr>
        <w:pStyle w:val="DimBylchau"/>
        <w:rPr>
          <w:rFonts w:ascii="Calibri" w:eastAsia="Wingdings" w:hAnsi="Calibri" w:cs="Calibri"/>
          <w:color w:val="7F7F7F"/>
        </w:rPr>
      </w:pPr>
    </w:p>
    <w:p w14:paraId="65AB0511" w14:textId="77777777" w:rsidR="00B20B25" w:rsidRDefault="00B20B25">
      <w:pPr>
        <w:pStyle w:val="DimBylchau"/>
        <w:rPr>
          <w:rFonts w:ascii="Calibri" w:eastAsia="Wingdings" w:hAnsi="Calibri" w:cs="Calibri"/>
          <w:color w:val="7F7F7F"/>
        </w:rPr>
      </w:pPr>
    </w:p>
    <w:tbl>
      <w:tblPr>
        <w:tblW w:w="0" w:type="auto"/>
        <w:tblInd w:w="-136" w:type="dxa"/>
        <w:tblLayout w:type="fixed"/>
        <w:tblLook w:val="0020" w:firstRow="1" w:lastRow="0" w:firstColumn="0" w:lastColumn="0" w:noHBand="0" w:noVBand="0"/>
      </w:tblPr>
      <w:tblGrid>
        <w:gridCol w:w="10780"/>
      </w:tblGrid>
      <w:tr w:rsidR="00C32CEC" w14:paraId="7A9E4B87" w14:textId="77777777" w:rsidTr="008600A1">
        <w:trPr>
          <w:trHeight w:val="305"/>
        </w:trPr>
        <w:tc>
          <w:tcPr>
            <w:tcW w:w="10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3E8CF" w14:textId="73876C77" w:rsidR="00C32CEC" w:rsidRDefault="00C32CEC">
            <w:pPr>
              <w:pStyle w:val="DimBylchau"/>
            </w:pPr>
            <w:r>
              <w:rPr>
                <w:rFonts w:ascii="Calibri" w:eastAsia="Wingdings" w:hAnsi="Calibri" w:cs="Calibri"/>
                <w:b/>
              </w:rPr>
              <w:lastRenderedPageBreak/>
              <w:t xml:space="preserve">CWESTIWN </w:t>
            </w:r>
            <w:r w:rsidR="00E87F26">
              <w:rPr>
                <w:rFonts w:ascii="Calibri" w:eastAsia="Wingdings" w:hAnsi="Calibri" w:cs="Calibri"/>
                <w:b/>
              </w:rPr>
              <w:t>7</w:t>
            </w:r>
            <w:r>
              <w:rPr>
                <w:rFonts w:ascii="Calibri" w:eastAsia="Wingdings" w:hAnsi="Calibri" w:cs="Calibri"/>
                <w:b/>
              </w:rPr>
              <w:t xml:space="preserve"> / QUESTION </w:t>
            </w:r>
            <w:r w:rsidR="00E87F26">
              <w:rPr>
                <w:rFonts w:ascii="Calibri" w:eastAsia="Wingdings" w:hAnsi="Calibri" w:cs="Calibri"/>
                <w:b/>
              </w:rPr>
              <w:t>7</w:t>
            </w:r>
          </w:p>
        </w:tc>
      </w:tr>
      <w:tr w:rsidR="00C32CEC" w14:paraId="0CD12B4D" w14:textId="77777777" w:rsidTr="008600A1">
        <w:trPr>
          <w:trHeight w:val="985"/>
        </w:trPr>
        <w:tc>
          <w:tcPr>
            <w:tcW w:w="10780" w:type="dxa"/>
            <w:tcBorders>
              <w:top w:val="single" w:sz="4" w:space="0" w:color="000000"/>
              <w:left w:val="single" w:sz="4" w:space="0" w:color="000000"/>
              <w:bottom w:val="single" w:sz="4" w:space="0" w:color="000000"/>
              <w:right w:val="single" w:sz="4" w:space="0" w:color="000000"/>
            </w:tcBorders>
            <w:shd w:val="clear" w:color="auto" w:fill="auto"/>
          </w:tcPr>
          <w:p w14:paraId="2045F4C6" w14:textId="77777777" w:rsidR="00C32CEC" w:rsidRDefault="00C32CEC">
            <w:pPr>
              <w:pStyle w:val="DimBylchau"/>
            </w:pPr>
            <w:r>
              <w:rPr>
                <w:rFonts w:ascii="Calibri" w:eastAsia="Wingdings" w:hAnsi="Calibri" w:cs="Calibri"/>
                <w:lang w:val="cy-GB"/>
              </w:rPr>
              <w:t xml:space="preserve">Nodwch sut fydd eich cynllun yn bodloni un neu ragor o amcanion y gronfa hon (gweler y canllawiau priodol). Bydd eich cais yn cael ei sgorio ar sail y wybodaeth yma. </w:t>
            </w:r>
            <w:r>
              <w:rPr>
                <w:rFonts w:ascii="Calibri" w:eastAsia="Wingdings" w:hAnsi="Calibri" w:cs="Calibri"/>
                <w:b/>
                <w:u w:val="single"/>
                <w:lang w:val="cy-GB"/>
              </w:rPr>
              <w:t>Nid oes</w:t>
            </w:r>
            <w:r>
              <w:rPr>
                <w:rFonts w:ascii="Calibri" w:eastAsia="Wingdings" w:hAnsi="Calibri" w:cs="Calibri"/>
                <w:b/>
                <w:lang w:val="cy-GB"/>
              </w:rPr>
              <w:t xml:space="preserve"> rhaid i’ch cynllun ymateb i bob un o’r amcanion isod:</w:t>
            </w:r>
          </w:p>
          <w:p w14:paraId="6D072C0D" w14:textId="77777777" w:rsidR="00C32CEC" w:rsidRDefault="00C32CEC">
            <w:pPr>
              <w:pStyle w:val="DimBylchau"/>
              <w:rPr>
                <w:rFonts w:ascii="Calibri" w:eastAsia="Wingdings" w:hAnsi="Calibri" w:cs="Calibri"/>
                <w:b/>
                <w:sz w:val="10"/>
                <w:szCs w:val="10"/>
                <w:lang w:val="cy-GB"/>
              </w:rPr>
            </w:pPr>
          </w:p>
          <w:p w14:paraId="48A21919" w14:textId="6CEE5AD4" w:rsidR="00C32CEC" w:rsidRDefault="00C32CEC">
            <w:pPr>
              <w:pStyle w:val="DimBylchau"/>
            </w:pPr>
            <w:r>
              <w:rPr>
                <w:rFonts w:ascii="Calibri" w:eastAsia="Wingdings" w:hAnsi="Calibri" w:cs="Calibri"/>
                <w:i/>
              </w:rPr>
              <w:t xml:space="preserve">Please state how the project will meet one or more of the aims of this fund (see relevant guidelines). Your application will be scored against this information. </w:t>
            </w:r>
            <w:r>
              <w:rPr>
                <w:rFonts w:ascii="Calibri" w:eastAsia="Wingdings" w:hAnsi="Calibri" w:cs="Calibri"/>
                <w:b/>
                <w:i/>
              </w:rPr>
              <w:t xml:space="preserve">Your scheme </w:t>
            </w:r>
            <w:r>
              <w:rPr>
                <w:rFonts w:ascii="Calibri" w:eastAsia="Wingdings" w:hAnsi="Calibri" w:cs="Calibri"/>
                <w:b/>
                <w:i/>
                <w:u w:val="single"/>
              </w:rPr>
              <w:t xml:space="preserve">does not </w:t>
            </w:r>
            <w:r>
              <w:rPr>
                <w:rFonts w:ascii="Calibri" w:eastAsia="Wingdings" w:hAnsi="Calibri" w:cs="Calibri"/>
                <w:b/>
                <w:i/>
              </w:rPr>
              <w:t xml:space="preserve">need to achieve </w:t>
            </w:r>
            <w:proofErr w:type="gramStart"/>
            <w:r>
              <w:rPr>
                <w:rFonts w:ascii="Calibri" w:eastAsia="Wingdings" w:hAnsi="Calibri" w:cs="Calibri"/>
                <w:b/>
                <w:i/>
              </w:rPr>
              <w:t>all of</w:t>
            </w:r>
            <w:proofErr w:type="gramEnd"/>
            <w:r>
              <w:rPr>
                <w:rFonts w:ascii="Calibri" w:eastAsia="Wingdings" w:hAnsi="Calibri" w:cs="Calibri"/>
                <w:b/>
                <w:i/>
              </w:rPr>
              <w:t xml:space="preserve"> these objectives:</w:t>
            </w:r>
          </w:p>
          <w:p w14:paraId="42F16AC0" w14:textId="77777777" w:rsidR="00B20B25" w:rsidRPr="00B20B25" w:rsidRDefault="00B20B25">
            <w:pPr>
              <w:pStyle w:val="DimBylchau"/>
            </w:pPr>
          </w:p>
          <w:p w14:paraId="38C9716B" w14:textId="77777777" w:rsidR="00C32CEC" w:rsidRDefault="00C32CEC">
            <w:pPr>
              <w:pStyle w:val="CorffyTestun"/>
              <w:numPr>
                <w:ilvl w:val="0"/>
                <w:numId w:val="6"/>
              </w:numPr>
              <w:jc w:val="both"/>
            </w:pPr>
            <w:proofErr w:type="spellStart"/>
            <w:r>
              <w:rPr>
                <w:rFonts w:ascii="Calibri" w:eastAsia="Wingdings" w:hAnsi="Calibri" w:cs="Calibri"/>
                <w:b/>
                <w:bCs/>
              </w:rPr>
              <w:t>Hybu</w:t>
            </w:r>
            <w:proofErr w:type="spellEnd"/>
            <w:r>
              <w:rPr>
                <w:rFonts w:ascii="Calibri" w:eastAsia="Wingdings" w:hAnsi="Calibri" w:cs="Calibri"/>
                <w:b/>
                <w:bCs/>
              </w:rPr>
              <w:t xml:space="preserve"> </w:t>
            </w:r>
            <w:proofErr w:type="spellStart"/>
            <w:r>
              <w:rPr>
                <w:rFonts w:ascii="Calibri" w:eastAsia="Wingdings" w:hAnsi="Calibri" w:cs="Calibri"/>
                <w:b/>
                <w:bCs/>
              </w:rPr>
              <w:t>gwybodaeth</w:t>
            </w:r>
            <w:proofErr w:type="spellEnd"/>
            <w:r>
              <w:rPr>
                <w:rFonts w:ascii="Calibri" w:eastAsia="Wingdings" w:hAnsi="Calibri" w:cs="Calibri"/>
                <w:b/>
                <w:bCs/>
              </w:rPr>
              <w:t xml:space="preserve"> a </w:t>
            </w:r>
            <w:proofErr w:type="spellStart"/>
            <w:r>
              <w:rPr>
                <w:rFonts w:ascii="Calibri" w:eastAsia="Wingdings" w:hAnsi="Calibri" w:cs="Calibri"/>
                <w:b/>
                <w:bCs/>
              </w:rPr>
              <w:t>gwerthfawrogiad</w:t>
            </w:r>
            <w:proofErr w:type="spellEnd"/>
            <w:r>
              <w:rPr>
                <w:rFonts w:ascii="Calibri" w:eastAsia="Wingdings" w:hAnsi="Calibri" w:cs="Calibri"/>
                <w:b/>
                <w:bCs/>
              </w:rPr>
              <w:t xml:space="preserve"> o </w:t>
            </w:r>
            <w:proofErr w:type="spellStart"/>
            <w:r>
              <w:rPr>
                <w:rFonts w:ascii="Calibri" w:eastAsia="Wingdings" w:hAnsi="Calibri" w:cs="Calibri"/>
                <w:b/>
                <w:bCs/>
              </w:rPr>
              <w:t>gelfyddydau</w:t>
            </w:r>
            <w:proofErr w:type="spellEnd"/>
            <w:r>
              <w:rPr>
                <w:rFonts w:ascii="Calibri" w:eastAsia="Wingdings" w:hAnsi="Calibri" w:cs="Calibri"/>
                <w:b/>
                <w:bCs/>
              </w:rPr>
              <w:t xml:space="preserve"> a </w:t>
            </w:r>
            <w:proofErr w:type="spellStart"/>
            <w:r>
              <w:rPr>
                <w:rFonts w:ascii="Calibri" w:eastAsia="Wingdings" w:hAnsi="Calibri" w:cs="Calibri"/>
                <w:b/>
                <w:bCs/>
              </w:rPr>
              <w:t>llenyddiaeth</w:t>
            </w:r>
            <w:proofErr w:type="spellEnd"/>
            <w:r>
              <w:rPr>
                <w:rFonts w:ascii="Calibri" w:eastAsia="Wingdings" w:hAnsi="Calibri" w:cs="Calibri"/>
                <w:b/>
                <w:bCs/>
              </w:rPr>
              <w:t xml:space="preserve"> Cymru</w:t>
            </w:r>
          </w:p>
          <w:p w14:paraId="6BD18F9B" w14:textId="77777777" w:rsidR="00C32CEC" w:rsidRDefault="00C32CEC">
            <w:pPr>
              <w:pStyle w:val="CorffyTestun"/>
              <w:ind w:left="780"/>
              <w:jc w:val="both"/>
              <w:rPr>
                <w:rFonts w:ascii="Calibri" w:eastAsia="Wingdings" w:hAnsi="Calibri" w:cs="Calibri"/>
                <w:b/>
                <w:bCs/>
              </w:rPr>
            </w:pPr>
          </w:p>
          <w:p w14:paraId="238601FE" w14:textId="77777777" w:rsidR="00C32CEC" w:rsidRDefault="00C32CEC">
            <w:pPr>
              <w:pStyle w:val="CorffyTestun"/>
              <w:ind w:left="60"/>
              <w:jc w:val="both"/>
              <w:rPr>
                <w:rFonts w:ascii="Calibri" w:eastAsia="Wingdings" w:hAnsi="Calibri" w:cs="Calibri"/>
                <w:b/>
                <w:bCs/>
              </w:rPr>
            </w:pPr>
          </w:p>
          <w:p w14:paraId="53239C5B" w14:textId="77777777" w:rsidR="00C32CEC" w:rsidRDefault="00C32CEC">
            <w:pPr>
              <w:pStyle w:val="CorffyTestun"/>
              <w:numPr>
                <w:ilvl w:val="0"/>
                <w:numId w:val="6"/>
              </w:numPr>
              <w:spacing w:after="0" w:line="240" w:lineRule="auto"/>
              <w:ind w:left="720"/>
              <w:jc w:val="both"/>
            </w:pPr>
            <w:proofErr w:type="spellStart"/>
            <w:r>
              <w:rPr>
                <w:rFonts w:ascii="Calibri" w:eastAsia="Wingdings" w:hAnsi="Calibri" w:cs="Calibri"/>
                <w:b/>
                <w:bCs/>
              </w:rPr>
              <w:t>Darparu</w:t>
            </w:r>
            <w:proofErr w:type="spellEnd"/>
            <w:r>
              <w:rPr>
                <w:rFonts w:ascii="Calibri" w:eastAsia="Wingdings" w:hAnsi="Calibri" w:cs="Calibri"/>
                <w:b/>
                <w:bCs/>
              </w:rPr>
              <w:t xml:space="preserve"> neu </w:t>
            </w:r>
            <w:proofErr w:type="spellStart"/>
            <w:r>
              <w:rPr>
                <w:rFonts w:ascii="Calibri" w:eastAsia="Wingdings" w:hAnsi="Calibri" w:cs="Calibri"/>
                <w:b/>
                <w:bCs/>
              </w:rPr>
              <w:t>gynorthwyo</w:t>
            </w:r>
            <w:proofErr w:type="spellEnd"/>
            <w:r>
              <w:rPr>
                <w:rFonts w:ascii="Calibri" w:eastAsia="Wingdings" w:hAnsi="Calibri" w:cs="Calibri"/>
                <w:b/>
                <w:bCs/>
              </w:rPr>
              <w:t xml:space="preserve"> </w:t>
            </w:r>
            <w:proofErr w:type="spellStart"/>
            <w:r>
              <w:rPr>
                <w:rFonts w:ascii="Calibri" w:eastAsia="Wingdings" w:hAnsi="Calibri" w:cs="Calibri"/>
                <w:b/>
                <w:bCs/>
              </w:rPr>
              <w:t>i</w:t>
            </w:r>
            <w:proofErr w:type="spellEnd"/>
            <w:r>
              <w:rPr>
                <w:rFonts w:ascii="Calibri" w:eastAsia="Wingdings" w:hAnsi="Calibri" w:cs="Calibri"/>
                <w:b/>
                <w:bCs/>
              </w:rPr>
              <w:t xml:space="preserve"> </w:t>
            </w:r>
            <w:proofErr w:type="spellStart"/>
            <w:r>
              <w:rPr>
                <w:rFonts w:ascii="Calibri" w:eastAsia="Wingdings" w:hAnsi="Calibri" w:cs="Calibri"/>
                <w:b/>
                <w:bCs/>
              </w:rPr>
              <w:t>ddarparu</w:t>
            </w:r>
            <w:proofErr w:type="spellEnd"/>
            <w:r>
              <w:rPr>
                <w:rFonts w:ascii="Calibri" w:eastAsia="Wingdings" w:hAnsi="Calibri" w:cs="Calibri"/>
                <w:b/>
                <w:bCs/>
              </w:rPr>
              <w:t xml:space="preserve"> </w:t>
            </w:r>
            <w:proofErr w:type="spellStart"/>
            <w:r>
              <w:rPr>
                <w:rFonts w:ascii="Calibri" w:eastAsia="Wingdings" w:hAnsi="Calibri" w:cs="Calibri"/>
                <w:b/>
                <w:bCs/>
              </w:rPr>
              <w:t>cyfleusterau</w:t>
            </w:r>
            <w:proofErr w:type="spellEnd"/>
            <w:r>
              <w:rPr>
                <w:rFonts w:ascii="Calibri" w:eastAsia="Wingdings" w:hAnsi="Calibri" w:cs="Calibri"/>
                <w:b/>
                <w:bCs/>
              </w:rPr>
              <w:t xml:space="preserve"> </w:t>
            </w:r>
            <w:proofErr w:type="spellStart"/>
            <w:r>
              <w:rPr>
                <w:rFonts w:ascii="Calibri" w:eastAsia="Wingdings" w:hAnsi="Calibri" w:cs="Calibri"/>
                <w:b/>
                <w:bCs/>
              </w:rPr>
              <w:t>ar</w:t>
            </w:r>
            <w:proofErr w:type="spellEnd"/>
            <w:r>
              <w:rPr>
                <w:rFonts w:ascii="Calibri" w:eastAsia="Wingdings" w:hAnsi="Calibri" w:cs="Calibri"/>
                <w:b/>
                <w:bCs/>
              </w:rPr>
              <w:t xml:space="preserve"> </w:t>
            </w:r>
            <w:proofErr w:type="spellStart"/>
            <w:r>
              <w:rPr>
                <w:rFonts w:ascii="Calibri" w:eastAsia="Wingdings" w:hAnsi="Calibri" w:cs="Calibri"/>
                <w:b/>
                <w:bCs/>
              </w:rPr>
              <w:t>gyfer</w:t>
            </w:r>
            <w:proofErr w:type="spellEnd"/>
            <w:r>
              <w:rPr>
                <w:rFonts w:ascii="Calibri" w:eastAsia="Wingdings" w:hAnsi="Calibri" w:cs="Calibri"/>
                <w:b/>
                <w:bCs/>
              </w:rPr>
              <w:t xml:space="preserve"> </w:t>
            </w:r>
            <w:proofErr w:type="spellStart"/>
            <w:r>
              <w:rPr>
                <w:rFonts w:ascii="Calibri" w:eastAsia="Wingdings" w:hAnsi="Calibri" w:cs="Calibri"/>
                <w:b/>
                <w:bCs/>
              </w:rPr>
              <w:t>adloniant</w:t>
            </w:r>
            <w:proofErr w:type="spellEnd"/>
            <w:r>
              <w:rPr>
                <w:rFonts w:ascii="Calibri" w:eastAsia="Wingdings" w:hAnsi="Calibri" w:cs="Calibri"/>
                <w:b/>
                <w:bCs/>
              </w:rPr>
              <w:t xml:space="preserve"> neu </w:t>
            </w:r>
            <w:proofErr w:type="spellStart"/>
            <w:r>
              <w:rPr>
                <w:rFonts w:ascii="Calibri" w:eastAsia="Wingdings" w:hAnsi="Calibri" w:cs="Calibri"/>
                <w:b/>
                <w:bCs/>
              </w:rPr>
              <w:t>weithgarwch</w:t>
            </w:r>
            <w:proofErr w:type="spellEnd"/>
            <w:r>
              <w:rPr>
                <w:rFonts w:ascii="Calibri" w:eastAsia="Wingdings" w:hAnsi="Calibri" w:cs="Calibri"/>
                <w:b/>
                <w:bCs/>
              </w:rPr>
              <w:t xml:space="preserve"> </w:t>
            </w:r>
            <w:proofErr w:type="spellStart"/>
            <w:r>
              <w:rPr>
                <w:rFonts w:ascii="Calibri" w:eastAsia="Wingdings" w:hAnsi="Calibri" w:cs="Calibri"/>
                <w:b/>
                <w:bCs/>
              </w:rPr>
              <w:t>amser</w:t>
            </w:r>
            <w:proofErr w:type="spellEnd"/>
            <w:r>
              <w:rPr>
                <w:rFonts w:ascii="Calibri" w:eastAsia="Wingdings" w:hAnsi="Calibri" w:cs="Calibri"/>
                <w:b/>
                <w:bCs/>
              </w:rPr>
              <w:t xml:space="preserve"> </w:t>
            </w:r>
            <w:proofErr w:type="spellStart"/>
            <w:r>
              <w:rPr>
                <w:rFonts w:ascii="Calibri" w:eastAsia="Wingdings" w:hAnsi="Calibri" w:cs="Calibri"/>
                <w:b/>
                <w:bCs/>
              </w:rPr>
              <w:t>hamdden</w:t>
            </w:r>
            <w:proofErr w:type="spellEnd"/>
            <w:r>
              <w:rPr>
                <w:rFonts w:ascii="Calibri" w:eastAsia="Wingdings" w:hAnsi="Calibri" w:cs="Calibri"/>
                <w:b/>
                <w:bCs/>
              </w:rPr>
              <w:t xml:space="preserve"> </w:t>
            </w:r>
            <w:proofErr w:type="spellStart"/>
            <w:r>
              <w:rPr>
                <w:rFonts w:ascii="Calibri" w:eastAsia="Wingdings" w:hAnsi="Calibri" w:cs="Calibri"/>
                <w:b/>
                <w:bCs/>
              </w:rPr>
              <w:t>arall</w:t>
            </w:r>
            <w:proofErr w:type="spellEnd"/>
            <w:r>
              <w:rPr>
                <w:rFonts w:ascii="Calibri" w:eastAsia="Wingdings" w:hAnsi="Calibri" w:cs="Calibri"/>
                <w:b/>
                <w:bCs/>
              </w:rPr>
              <w:t>.</w:t>
            </w:r>
          </w:p>
          <w:p w14:paraId="0F3CABC7" w14:textId="77777777" w:rsidR="00C32CEC" w:rsidRDefault="00C32CEC">
            <w:pPr>
              <w:pStyle w:val="CorffyTestun"/>
              <w:spacing w:after="0" w:line="240" w:lineRule="auto"/>
              <w:ind w:left="720" w:hanging="720"/>
              <w:jc w:val="both"/>
              <w:rPr>
                <w:rFonts w:ascii="Calibri" w:eastAsia="Wingdings" w:hAnsi="Calibri" w:cs="Calibri"/>
                <w:b/>
                <w:bCs/>
              </w:rPr>
            </w:pPr>
          </w:p>
          <w:p w14:paraId="207CCF61" w14:textId="77777777" w:rsidR="00C32CEC" w:rsidRPr="00F929A0" w:rsidRDefault="00F929A0" w:rsidP="00F929A0">
            <w:pPr>
              <w:pStyle w:val="CorffyTestun"/>
              <w:spacing w:after="0" w:line="240" w:lineRule="auto"/>
              <w:ind w:left="720" w:hanging="720"/>
              <w:jc w:val="both"/>
            </w:pPr>
            <w:r>
              <w:rPr>
                <w:rFonts w:ascii="Calibri" w:eastAsia="Calibri" w:hAnsi="Calibri" w:cs="Calibri"/>
                <w:b/>
                <w:bCs/>
              </w:rPr>
              <w:t xml:space="preserve">     </w:t>
            </w:r>
          </w:p>
          <w:p w14:paraId="5B08B5D1" w14:textId="77777777" w:rsidR="00C32CEC" w:rsidRDefault="00C32CEC">
            <w:pPr>
              <w:pStyle w:val="CorffyTestun"/>
              <w:spacing w:after="0" w:line="240" w:lineRule="auto"/>
              <w:jc w:val="both"/>
              <w:rPr>
                <w:rFonts w:ascii="Calibri" w:eastAsia="Wingdings" w:hAnsi="Calibri" w:cs="Calibri"/>
                <w:b/>
                <w:bCs/>
              </w:rPr>
            </w:pPr>
          </w:p>
          <w:p w14:paraId="0AD9C6F4" w14:textId="77777777" w:rsidR="00C32CEC" w:rsidRDefault="00C32CEC">
            <w:pPr>
              <w:pStyle w:val="CorffyTestun"/>
              <w:spacing w:after="0" w:line="240" w:lineRule="auto"/>
              <w:jc w:val="both"/>
              <w:rPr>
                <w:rFonts w:ascii="Calibri" w:eastAsia="Wingdings" w:hAnsi="Calibri" w:cs="Calibri"/>
                <w:b/>
                <w:bCs/>
              </w:rPr>
            </w:pPr>
          </w:p>
          <w:p w14:paraId="28BDAA40" w14:textId="77777777" w:rsidR="00C32CEC" w:rsidRDefault="00C32CEC">
            <w:pPr>
              <w:pStyle w:val="CorffyTestun"/>
              <w:numPr>
                <w:ilvl w:val="0"/>
                <w:numId w:val="6"/>
              </w:numPr>
              <w:spacing w:after="0" w:line="240" w:lineRule="auto"/>
              <w:ind w:left="720"/>
              <w:jc w:val="both"/>
            </w:pPr>
            <w:proofErr w:type="spellStart"/>
            <w:r>
              <w:rPr>
                <w:rFonts w:ascii="Calibri" w:eastAsia="Wingdings" w:hAnsi="Calibri" w:cs="Calibri"/>
                <w:b/>
                <w:bCs/>
              </w:rPr>
              <w:t>Hybu</w:t>
            </w:r>
            <w:proofErr w:type="spellEnd"/>
            <w:r>
              <w:rPr>
                <w:rFonts w:ascii="Calibri" w:eastAsia="Wingdings" w:hAnsi="Calibri" w:cs="Calibri"/>
                <w:b/>
                <w:bCs/>
              </w:rPr>
              <w:t xml:space="preserve"> </w:t>
            </w:r>
            <w:proofErr w:type="spellStart"/>
            <w:r>
              <w:rPr>
                <w:rFonts w:ascii="Calibri" w:eastAsia="Wingdings" w:hAnsi="Calibri" w:cs="Calibri"/>
                <w:b/>
                <w:bCs/>
              </w:rPr>
              <w:t>diddordeb</w:t>
            </w:r>
            <w:proofErr w:type="spellEnd"/>
            <w:r>
              <w:rPr>
                <w:rFonts w:ascii="Calibri" w:eastAsia="Wingdings" w:hAnsi="Calibri" w:cs="Calibri"/>
                <w:b/>
                <w:bCs/>
              </w:rPr>
              <w:t xml:space="preserve"> </w:t>
            </w:r>
            <w:proofErr w:type="spellStart"/>
            <w:r>
              <w:rPr>
                <w:rFonts w:ascii="Calibri" w:eastAsia="Wingdings" w:hAnsi="Calibri" w:cs="Calibri"/>
                <w:b/>
                <w:bCs/>
              </w:rPr>
              <w:t>pensaerniol</w:t>
            </w:r>
            <w:proofErr w:type="spellEnd"/>
            <w:r>
              <w:rPr>
                <w:rFonts w:ascii="Calibri" w:eastAsia="Wingdings" w:hAnsi="Calibri" w:cs="Calibri"/>
                <w:b/>
                <w:bCs/>
              </w:rPr>
              <w:t xml:space="preserve">, </w:t>
            </w:r>
            <w:proofErr w:type="spellStart"/>
            <w:r>
              <w:rPr>
                <w:rFonts w:ascii="Calibri" w:eastAsia="Wingdings" w:hAnsi="Calibri" w:cs="Calibri"/>
                <w:b/>
                <w:bCs/>
              </w:rPr>
              <w:t>hanesyddol</w:t>
            </w:r>
            <w:proofErr w:type="spellEnd"/>
            <w:r>
              <w:rPr>
                <w:rFonts w:ascii="Calibri" w:eastAsia="Wingdings" w:hAnsi="Calibri" w:cs="Calibri"/>
                <w:b/>
                <w:bCs/>
              </w:rPr>
              <w:t xml:space="preserve"> neu </w:t>
            </w:r>
            <w:proofErr w:type="spellStart"/>
            <w:r>
              <w:rPr>
                <w:rFonts w:ascii="Calibri" w:eastAsia="Wingdings" w:hAnsi="Calibri" w:cs="Calibri"/>
                <w:b/>
                <w:bCs/>
              </w:rPr>
              <w:t>wyddonol</w:t>
            </w:r>
            <w:proofErr w:type="spellEnd"/>
            <w:r>
              <w:rPr>
                <w:rFonts w:ascii="Calibri" w:eastAsia="Wingdings" w:hAnsi="Calibri" w:cs="Calibri"/>
                <w:b/>
                <w:bCs/>
              </w:rPr>
              <w:t xml:space="preserve"> </w:t>
            </w:r>
            <w:proofErr w:type="spellStart"/>
            <w:r>
              <w:rPr>
                <w:rFonts w:ascii="Calibri" w:eastAsia="Wingdings" w:hAnsi="Calibri" w:cs="Calibri"/>
                <w:b/>
                <w:bCs/>
              </w:rPr>
              <w:t>sy’n</w:t>
            </w:r>
            <w:proofErr w:type="spellEnd"/>
            <w:r>
              <w:rPr>
                <w:rFonts w:ascii="Calibri" w:eastAsia="Wingdings" w:hAnsi="Calibri" w:cs="Calibri"/>
                <w:b/>
                <w:bCs/>
              </w:rPr>
              <w:t xml:space="preserve"> </w:t>
            </w:r>
            <w:proofErr w:type="spellStart"/>
            <w:r>
              <w:rPr>
                <w:rFonts w:ascii="Calibri" w:eastAsia="Wingdings" w:hAnsi="Calibri" w:cs="Calibri"/>
                <w:b/>
                <w:bCs/>
              </w:rPr>
              <w:t>ymwneud</w:t>
            </w:r>
            <w:proofErr w:type="spellEnd"/>
            <w:r>
              <w:rPr>
                <w:rFonts w:ascii="Calibri" w:eastAsia="Wingdings" w:hAnsi="Calibri" w:cs="Calibri"/>
                <w:b/>
                <w:bCs/>
              </w:rPr>
              <w:t xml:space="preserve"> a </w:t>
            </w:r>
            <w:proofErr w:type="spellStart"/>
            <w:r>
              <w:rPr>
                <w:rFonts w:ascii="Calibri" w:eastAsia="Wingdings" w:hAnsi="Calibri" w:cs="Calibri"/>
                <w:b/>
                <w:bCs/>
              </w:rPr>
              <w:t>Chymru</w:t>
            </w:r>
            <w:proofErr w:type="spellEnd"/>
            <w:r>
              <w:rPr>
                <w:rFonts w:ascii="Calibri" w:eastAsia="Wingdings" w:hAnsi="Calibri" w:cs="Calibri"/>
                <w:b/>
                <w:bCs/>
              </w:rPr>
              <w:t>.</w:t>
            </w:r>
          </w:p>
          <w:p w14:paraId="4B1F511A" w14:textId="77777777" w:rsidR="00C32CEC" w:rsidRDefault="00C32CEC">
            <w:pPr>
              <w:pStyle w:val="CorffyTestun"/>
              <w:spacing w:after="0" w:line="240" w:lineRule="auto"/>
              <w:jc w:val="both"/>
              <w:rPr>
                <w:rFonts w:ascii="Calibri" w:eastAsia="Wingdings" w:hAnsi="Calibri" w:cs="Calibri"/>
                <w:b/>
                <w:bCs/>
              </w:rPr>
            </w:pPr>
          </w:p>
          <w:p w14:paraId="65F9C3DC" w14:textId="77777777" w:rsidR="00C32CEC" w:rsidRDefault="00C32CEC">
            <w:pPr>
              <w:pStyle w:val="CorffyTestun"/>
              <w:spacing w:after="0" w:line="240" w:lineRule="auto"/>
              <w:jc w:val="both"/>
              <w:rPr>
                <w:rFonts w:ascii="Calibri" w:eastAsia="Wingdings" w:hAnsi="Calibri" w:cs="Calibri"/>
                <w:b/>
                <w:bCs/>
                <w:i/>
                <w:lang w:val="cy-GB"/>
              </w:rPr>
            </w:pPr>
          </w:p>
          <w:p w14:paraId="09C3F759" w14:textId="77777777" w:rsidR="00C32CEC" w:rsidRDefault="00C32CEC">
            <w:pPr>
              <w:pStyle w:val="DimBylchau"/>
              <w:rPr>
                <w:rFonts w:ascii="Calibri" w:eastAsia="Wingdings" w:hAnsi="Calibri" w:cs="Calibri"/>
                <w:i/>
                <w:lang w:val="cy-GB"/>
              </w:rPr>
            </w:pPr>
          </w:p>
          <w:p w14:paraId="5023141B" w14:textId="77777777" w:rsidR="00B20B25" w:rsidRDefault="00B20B25">
            <w:pPr>
              <w:pStyle w:val="DimBylchau"/>
              <w:rPr>
                <w:rFonts w:ascii="Calibri" w:eastAsia="Wingdings" w:hAnsi="Calibri" w:cs="Calibri"/>
                <w:i/>
                <w:lang w:val="cy-GB"/>
              </w:rPr>
            </w:pPr>
          </w:p>
        </w:tc>
      </w:tr>
    </w:tbl>
    <w:p w14:paraId="562C75D1" w14:textId="77777777" w:rsidR="00C32CEC" w:rsidRDefault="00C32CEC">
      <w:pPr>
        <w:pStyle w:val="DimBylchau"/>
        <w:rPr>
          <w:rFonts w:ascii="Calibri" w:eastAsia="Wingdings" w:hAnsi="Calibri" w:cs="Calibri"/>
          <w:color w:val="7F7F7F"/>
          <w:sz w:val="32"/>
          <w:szCs w:val="32"/>
        </w:rPr>
      </w:pPr>
    </w:p>
    <w:tbl>
      <w:tblPr>
        <w:tblW w:w="10763" w:type="dxa"/>
        <w:tblInd w:w="-136" w:type="dxa"/>
        <w:tblLayout w:type="fixed"/>
        <w:tblLook w:val="0020" w:firstRow="1" w:lastRow="0" w:firstColumn="0" w:lastColumn="0" w:noHBand="0" w:noVBand="0"/>
      </w:tblPr>
      <w:tblGrid>
        <w:gridCol w:w="8069"/>
        <w:gridCol w:w="2677"/>
        <w:gridCol w:w="17"/>
      </w:tblGrid>
      <w:tr w:rsidR="00C32CEC" w14:paraId="3B1D26F7" w14:textId="77777777" w:rsidTr="008600A1">
        <w:trPr>
          <w:gridAfter w:val="1"/>
          <w:wAfter w:w="17" w:type="dxa"/>
          <w:trHeight w:val="305"/>
        </w:trPr>
        <w:tc>
          <w:tcPr>
            <w:tcW w:w="1074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1A4CE1D" w14:textId="12FB01A9" w:rsidR="00C32CEC" w:rsidRDefault="00C32CEC">
            <w:pPr>
              <w:pStyle w:val="DimBylchau"/>
            </w:pPr>
            <w:r>
              <w:rPr>
                <w:rFonts w:ascii="Calibri" w:eastAsia="Wingdings" w:hAnsi="Calibri" w:cs="Calibri"/>
                <w:b/>
              </w:rPr>
              <w:t xml:space="preserve">CWESTIWN </w:t>
            </w:r>
            <w:r w:rsidR="005B7375">
              <w:rPr>
                <w:rFonts w:ascii="Calibri" w:eastAsia="Wingdings" w:hAnsi="Calibri" w:cs="Calibri"/>
                <w:b/>
              </w:rPr>
              <w:t>8</w:t>
            </w:r>
            <w:r>
              <w:rPr>
                <w:rFonts w:ascii="Calibri" w:eastAsia="Wingdings" w:hAnsi="Calibri" w:cs="Calibri"/>
                <w:b/>
              </w:rPr>
              <w:t xml:space="preserve"> / QUESTION </w:t>
            </w:r>
            <w:r w:rsidR="005B7375">
              <w:rPr>
                <w:rFonts w:ascii="Calibri" w:eastAsia="Wingdings" w:hAnsi="Calibri" w:cs="Calibri"/>
                <w:b/>
              </w:rPr>
              <w:t>8</w:t>
            </w:r>
          </w:p>
        </w:tc>
      </w:tr>
      <w:tr w:rsidR="00C32CEC" w14:paraId="20D9FB48" w14:textId="77777777" w:rsidTr="008600A1">
        <w:trPr>
          <w:gridAfter w:val="1"/>
          <w:wAfter w:w="17" w:type="dxa"/>
          <w:trHeight w:val="626"/>
        </w:trPr>
        <w:tc>
          <w:tcPr>
            <w:tcW w:w="8069" w:type="dxa"/>
            <w:tcBorders>
              <w:top w:val="single" w:sz="4" w:space="0" w:color="000000"/>
              <w:left w:val="single" w:sz="4" w:space="0" w:color="000000"/>
              <w:bottom w:val="single" w:sz="4" w:space="0" w:color="000000"/>
            </w:tcBorders>
            <w:shd w:val="clear" w:color="auto" w:fill="C0C0C0"/>
            <w:vAlign w:val="center"/>
          </w:tcPr>
          <w:p w14:paraId="4E25066D" w14:textId="77777777" w:rsidR="00C32CEC" w:rsidRDefault="00C32CEC">
            <w:pPr>
              <w:pStyle w:val="DimBylchau"/>
            </w:pPr>
            <w:r>
              <w:rPr>
                <w:rFonts w:ascii="Calibri" w:eastAsia="Wingdings" w:hAnsi="Calibri" w:cs="Calibri"/>
                <w:lang w:val="cy-GB"/>
              </w:rPr>
              <w:t>Nodwch isod y targedau y byddwch yn eu cyrraedd wrth gyflawni’r cynllun hwn:</w:t>
            </w:r>
          </w:p>
          <w:p w14:paraId="5C3352B4" w14:textId="77777777" w:rsidR="00C32CEC" w:rsidRDefault="00C32CEC">
            <w:pPr>
              <w:pStyle w:val="DimBylchau"/>
            </w:pPr>
            <w:r>
              <w:rPr>
                <w:rFonts w:ascii="Calibri" w:eastAsia="Wingdings" w:hAnsi="Calibri" w:cs="Calibri"/>
                <w:i/>
              </w:rPr>
              <w:t>Please indicate below the targets you will achieve on completion of this project:</w:t>
            </w:r>
          </w:p>
        </w:tc>
        <w:tc>
          <w:tcPr>
            <w:tcW w:w="26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61A4C5F" w14:textId="77777777" w:rsidR="00C32CEC" w:rsidRDefault="00C32CEC">
            <w:pPr>
              <w:pStyle w:val="DimBylchau"/>
              <w:jc w:val="center"/>
            </w:pPr>
            <w:r>
              <w:rPr>
                <w:rFonts w:ascii="Calibri" w:eastAsia="Wingdings" w:hAnsi="Calibri" w:cs="Calibri"/>
                <w:b/>
              </w:rPr>
              <w:t>Target</w:t>
            </w:r>
          </w:p>
        </w:tc>
      </w:tr>
      <w:tr w:rsidR="005B7375" w14:paraId="57D00AA8" w14:textId="77777777" w:rsidTr="008600A1">
        <w:trPr>
          <w:trHeight w:val="989"/>
        </w:trPr>
        <w:tc>
          <w:tcPr>
            <w:tcW w:w="10763" w:type="dxa"/>
            <w:gridSpan w:val="3"/>
            <w:tcBorders>
              <w:top w:val="single" w:sz="4" w:space="0" w:color="auto"/>
              <w:left w:val="single" w:sz="4" w:space="0" w:color="auto"/>
              <w:right w:val="single" w:sz="4" w:space="0" w:color="auto"/>
            </w:tcBorders>
            <w:shd w:val="clear" w:color="auto" w:fill="auto"/>
            <w:vAlign w:val="center"/>
          </w:tcPr>
          <w:p w14:paraId="29294081" w14:textId="77777777" w:rsidR="005B7375" w:rsidRDefault="005B7375" w:rsidP="005B7375">
            <w:pPr>
              <w:pStyle w:val="DimBylchau"/>
              <w:numPr>
                <w:ilvl w:val="0"/>
                <w:numId w:val="13"/>
              </w:numPr>
            </w:pPr>
            <w:r>
              <w:rPr>
                <w:rFonts w:ascii="Calibri" w:eastAsia="Wingdings" w:hAnsi="Calibri" w:cs="Calibri"/>
                <w:lang w:val="cy-GB" w:eastAsia="en-GB"/>
              </w:rPr>
              <w:t>Nifer o gyfleoedd wirfoddoli newydd / ychwanegol a ddatblygir</w:t>
            </w:r>
          </w:p>
          <w:p w14:paraId="6D327BEC" w14:textId="7CDF9A24" w:rsidR="005B7375" w:rsidRDefault="005B7375" w:rsidP="005B7375">
            <w:pPr>
              <w:pStyle w:val="DimBylchau"/>
              <w:ind w:left="720"/>
            </w:pPr>
            <w:r w:rsidRPr="005B7375">
              <w:rPr>
                <w:rFonts w:ascii="Calibri" w:eastAsia="Wingdings" w:hAnsi="Calibri" w:cs="Calibri"/>
                <w:i/>
              </w:rPr>
              <w:t xml:space="preserve">Number of new / additional volunteering opportunities developed </w:t>
            </w:r>
          </w:p>
          <w:p w14:paraId="664355AD" w14:textId="77777777" w:rsidR="005B7375" w:rsidRDefault="005B7375">
            <w:pPr>
              <w:pStyle w:val="DimBylchau"/>
              <w:rPr>
                <w:rFonts w:ascii="Calibri" w:eastAsia="Wingdings" w:hAnsi="Calibri" w:cs="Calibri"/>
                <w:i/>
              </w:rPr>
            </w:pPr>
          </w:p>
          <w:p w14:paraId="1A965116" w14:textId="77777777" w:rsidR="005B7375" w:rsidRDefault="005B7375">
            <w:pPr>
              <w:pStyle w:val="DimBylchau"/>
            </w:pPr>
          </w:p>
        </w:tc>
      </w:tr>
      <w:tr w:rsidR="005B7375" w14:paraId="299B81EF" w14:textId="77777777" w:rsidTr="008600A1">
        <w:trPr>
          <w:trHeight w:val="989"/>
        </w:trPr>
        <w:tc>
          <w:tcPr>
            <w:tcW w:w="10763" w:type="dxa"/>
            <w:gridSpan w:val="3"/>
            <w:tcBorders>
              <w:left w:val="single" w:sz="4" w:space="0" w:color="auto"/>
              <w:right w:val="single" w:sz="4" w:space="0" w:color="auto"/>
            </w:tcBorders>
            <w:shd w:val="clear" w:color="auto" w:fill="auto"/>
            <w:vAlign w:val="center"/>
          </w:tcPr>
          <w:p w14:paraId="24288189" w14:textId="77777777" w:rsidR="005B7375" w:rsidRDefault="005B7375" w:rsidP="005B7375">
            <w:pPr>
              <w:pStyle w:val="DimBylchau"/>
              <w:numPr>
                <w:ilvl w:val="0"/>
                <w:numId w:val="13"/>
              </w:numPr>
            </w:pPr>
            <w:r>
              <w:rPr>
                <w:rFonts w:ascii="Calibri" w:eastAsia="Wingdings" w:hAnsi="Calibri" w:cs="Calibri"/>
                <w:lang w:val="cy-GB"/>
              </w:rPr>
              <w:t>Nifer o ddefnyddwyr newydd a ddenir</w:t>
            </w:r>
          </w:p>
          <w:p w14:paraId="3983BEF6" w14:textId="3D9BFC3D" w:rsidR="005B7375" w:rsidRDefault="005B7375" w:rsidP="005B7375">
            <w:pPr>
              <w:pStyle w:val="DimBylchau"/>
              <w:ind w:left="720"/>
              <w:rPr>
                <w:rFonts w:ascii="Calibri" w:eastAsia="Wingdings" w:hAnsi="Calibri" w:cs="Calibri"/>
                <w:i/>
              </w:rPr>
            </w:pPr>
            <w:r w:rsidRPr="005B7375">
              <w:rPr>
                <w:rFonts w:ascii="Calibri" w:eastAsia="Wingdings" w:hAnsi="Calibri" w:cs="Calibri"/>
                <w:i/>
              </w:rPr>
              <w:t>Number of new users attracted</w:t>
            </w:r>
          </w:p>
          <w:p w14:paraId="0823E8C0" w14:textId="77777777" w:rsidR="005B7375" w:rsidRDefault="005B7375" w:rsidP="005B7375">
            <w:pPr>
              <w:pStyle w:val="DimBylchau"/>
              <w:rPr>
                <w:rFonts w:ascii="Calibri" w:eastAsia="Wingdings" w:hAnsi="Calibri" w:cs="Calibri"/>
                <w:i/>
              </w:rPr>
            </w:pPr>
          </w:p>
          <w:p w14:paraId="20FA0FB5" w14:textId="77777777" w:rsidR="005B7375" w:rsidRDefault="005B7375" w:rsidP="005B7375">
            <w:pPr>
              <w:pStyle w:val="DimBylchau"/>
              <w:rPr>
                <w:rFonts w:ascii="Calibri" w:eastAsia="Wingdings" w:hAnsi="Calibri" w:cs="Calibri"/>
                <w:i/>
              </w:rPr>
            </w:pPr>
          </w:p>
          <w:p w14:paraId="7DF4E37C" w14:textId="77777777" w:rsidR="005B7375" w:rsidRDefault="005B7375">
            <w:pPr>
              <w:pStyle w:val="DimBylchau"/>
            </w:pPr>
          </w:p>
        </w:tc>
      </w:tr>
      <w:tr w:rsidR="005B7375" w14:paraId="52212696" w14:textId="77777777" w:rsidTr="008600A1">
        <w:trPr>
          <w:trHeight w:val="989"/>
        </w:trPr>
        <w:tc>
          <w:tcPr>
            <w:tcW w:w="10763" w:type="dxa"/>
            <w:gridSpan w:val="3"/>
            <w:tcBorders>
              <w:left w:val="single" w:sz="4" w:space="0" w:color="auto"/>
              <w:right w:val="single" w:sz="4" w:space="0" w:color="auto"/>
            </w:tcBorders>
            <w:shd w:val="clear" w:color="auto" w:fill="auto"/>
            <w:vAlign w:val="center"/>
          </w:tcPr>
          <w:p w14:paraId="5869BE27" w14:textId="77777777" w:rsidR="005B7375" w:rsidRDefault="005B7375" w:rsidP="005B7375">
            <w:pPr>
              <w:pStyle w:val="DimBylchau"/>
              <w:numPr>
                <w:ilvl w:val="0"/>
                <w:numId w:val="13"/>
              </w:numPr>
            </w:pPr>
            <w:r>
              <w:rPr>
                <w:rFonts w:ascii="Calibri" w:eastAsia="Wingdings" w:hAnsi="Calibri" w:cs="Calibri"/>
                <w:lang w:val="cy-GB"/>
              </w:rPr>
              <w:t>Nifer o wasanaethau newydd a ddarperir</w:t>
            </w:r>
          </w:p>
          <w:p w14:paraId="5FF0AF5C" w14:textId="77777777" w:rsidR="005B7375" w:rsidRDefault="005B7375" w:rsidP="005B7375">
            <w:pPr>
              <w:pStyle w:val="DimBylchau"/>
              <w:ind w:left="720"/>
              <w:rPr>
                <w:rFonts w:ascii="Calibri" w:eastAsia="Wingdings" w:hAnsi="Calibri" w:cs="Calibri"/>
                <w:i/>
              </w:rPr>
            </w:pPr>
            <w:r w:rsidRPr="005B7375">
              <w:rPr>
                <w:rFonts w:ascii="Calibri" w:eastAsia="Wingdings" w:hAnsi="Calibri" w:cs="Calibri"/>
                <w:i/>
              </w:rPr>
              <w:t>Number of new services provided</w:t>
            </w:r>
          </w:p>
          <w:p w14:paraId="00A65D0C" w14:textId="77777777" w:rsidR="005B7375" w:rsidRDefault="005B7375" w:rsidP="005B7375">
            <w:pPr>
              <w:pStyle w:val="DimBylchau"/>
              <w:rPr>
                <w:rFonts w:ascii="Calibri" w:eastAsia="Wingdings" w:hAnsi="Calibri" w:cs="Calibri"/>
                <w:i/>
              </w:rPr>
            </w:pPr>
          </w:p>
          <w:p w14:paraId="4E25D054" w14:textId="77777777" w:rsidR="005B7375" w:rsidRDefault="005B7375" w:rsidP="005B7375">
            <w:pPr>
              <w:pStyle w:val="DimBylchau"/>
              <w:rPr>
                <w:rFonts w:ascii="Calibri" w:eastAsia="Wingdings" w:hAnsi="Calibri" w:cs="Calibri"/>
                <w:i/>
              </w:rPr>
            </w:pPr>
          </w:p>
          <w:p w14:paraId="0207F93C" w14:textId="76D805F7" w:rsidR="005B7375" w:rsidRDefault="005B7375" w:rsidP="005B7375">
            <w:pPr>
              <w:pStyle w:val="DimBylchau"/>
            </w:pPr>
          </w:p>
        </w:tc>
      </w:tr>
      <w:tr w:rsidR="005B7375" w14:paraId="5F7452D9" w14:textId="77777777" w:rsidTr="008600A1">
        <w:trPr>
          <w:trHeight w:val="989"/>
        </w:trPr>
        <w:tc>
          <w:tcPr>
            <w:tcW w:w="10763" w:type="dxa"/>
            <w:gridSpan w:val="3"/>
            <w:tcBorders>
              <w:left w:val="single" w:sz="4" w:space="0" w:color="auto"/>
              <w:right w:val="single" w:sz="4" w:space="0" w:color="auto"/>
            </w:tcBorders>
            <w:shd w:val="clear" w:color="auto" w:fill="auto"/>
            <w:vAlign w:val="center"/>
          </w:tcPr>
          <w:p w14:paraId="4EDA7D94" w14:textId="77777777" w:rsidR="005B7375" w:rsidRDefault="005B7375" w:rsidP="005B7375">
            <w:pPr>
              <w:pStyle w:val="DimBylchau"/>
              <w:numPr>
                <w:ilvl w:val="0"/>
                <w:numId w:val="13"/>
              </w:numPr>
            </w:pPr>
            <w:r>
              <w:rPr>
                <w:rFonts w:ascii="Calibri" w:eastAsia="Wingdings" w:hAnsi="Calibri" w:cs="Calibri"/>
                <w:lang w:val="cy-GB"/>
              </w:rPr>
              <w:t>Nifer o asedau a ddatblygir</w:t>
            </w:r>
            <w:r>
              <w:t xml:space="preserve"> </w:t>
            </w:r>
          </w:p>
          <w:p w14:paraId="0B1179E2" w14:textId="77777777" w:rsidR="005B7375" w:rsidRDefault="005B7375" w:rsidP="005B7375">
            <w:pPr>
              <w:pStyle w:val="DimBylchau"/>
              <w:ind w:left="720"/>
              <w:rPr>
                <w:rFonts w:ascii="Calibri" w:eastAsia="Wingdings" w:hAnsi="Calibri" w:cs="Calibri"/>
                <w:i/>
              </w:rPr>
            </w:pPr>
            <w:r w:rsidRPr="005B7375">
              <w:rPr>
                <w:rFonts w:ascii="Calibri" w:eastAsia="Wingdings" w:hAnsi="Calibri" w:cs="Calibri"/>
                <w:i/>
              </w:rPr>
              <w:t>Number of assets developed</w:t>
            </w:r>
          </w:p>
          <w:p w14:paraId="411C9EE6" w14:textId="77777777" w:rsidR="005B7375" w:rsidRDefault="005B7375" w:rsidP="005B7375">
            <w:pPr>
              <w:pStyle w:val="DimBylchau"/>
              <w:ind w:left="720"/>
              <w:rPr>
                <w:rFonts w:ascii="Calibri" w:eastAsia="Wingdings" w:hAnsi="Calibri" w:cs="Calibri"/>
                <w:i/>
              </w:rPr>
            </w:pPr>
          </w:p>
          <w:p w14:paraId="37110AA8" w14:textId="77777777" w:rsidR="005B7375" w:rsidRDefault="005B7375" w:rsidP="005B7375">
            <w:pPr>
              <w:pStyle w:val="DimBylchau"/>
              <w:rPr>
                <w:rFonts w:ascii="Calibri" w:eastAsia="Wingdings" w:hAnsi="Calibri" w:cs="Calibri"/>
                <w:i/>
              </w:rPr>
            </w:pPr>
          </w:p>
          <w:p w14:paraId="33F3D2F2" w14:textId="7E103552" w:rsidR="005B7375" w:rsidRDefault="005B7375" w:rsidP="005B7375">
            <w:pPr>
              <w:pStyle w:val="DimBylchau"/>
              <w:ind w:left="720"/>
            </w:pPr>
          </w:p>
        </w:tc>
      </w:tr>
      <w:tr w:rsidR="005B7375" w14:paraId="71008066" w14:textId="77777777" w:rsidTr="008600A1">
        <w:trPr>
          <w:trHeight w:val="989"/>
        </w:trPr>
        <w:tc>
          <w:tcPr>
            <w:tcW w:w="10763" w:type="dxa"/>
            <w:gridSpan w:val="3"/>
            <w:tcBorders>
              <w:left w:val="single" w:sz="4" w:space="0" w:color="auto"/>
              <w:bottom w:val="single" w:sz="4" w:space="0" w:color="auto"/>
              <w:right w:val="single" w:sz="4" w:space="0" w:color="auto"/>
            </w:tcBorders>
            <w:shd w:val="clear" w:color="auto" w:fill="auto"/>
            <w:vAlign w:val="center"/>
          </w:tcPr>
          <w:p w14:paraId="60C12244" w14:textId="77777777" w:rsidR="005B7375" w:rsidRDefault="005B7375" w:rsidP="005B7375">
            <w:pPr>
              <w:pStyle w:val="DimBylchau"/>
              <w:numPr>
                <w:ilvl w:val="0"/>
                <w:numId w:val="13"/>
              </w:numPr>
            </w:pPr>
            <w:r>
              <w:rPr>
                <w:rFonts w:ascii="Calibri" w:eastAsia="Wingdings" w:hAnsi="Calibri" w:cs="Calibri"/>
                <w:lang w:val="cy-GB"/>
              </w:rPr>
              <w:t>Nifer o gyfleoedd hyfforddi a grëir</w:t>
            </w:r>
          </w:p>
          <w:p w14:paraId="49FEF710" w14:textId="77777777" w:rsidR="005B7375" w:rsidRDefault="005B7375" w:rsidP="005B7375">
            <w:pPr>
              <w:pStyle w:val="DimBylchau"/>
              <w:ind w:left="720"/>
              <w:rPr>
                <w:rFonts w:ascii="Calibri" w:eastAsia="Wingdings" w:hAnsi="Calibri" w:cs="Calibri"/>
              </w:rPr>
            </w:pPr>
            <w:r w:rsidRPr="005B7375">
              <w:rPr>
                <w:rFonts w:ascii="Calibri" w:eastAsia="Wingdings" w:hAnsi="Calibri" w:cs="Calibri"/>
              </w:rPr>
              <w:t xml:space="preserve">Number of training opportunities created </w:t>
            </w:r>
          </w:p>
          <w:p w14:paraId="53F60EEC" w14:textId="77777777" w:rsidR="005B7375" w:rsidRDefault="005B7375" w:rsidP="005B7375">
            <w:pPr>
              <w:pStyle w:val="DimBylchau"/>
              <w:ind w:left="720"/>
              <w:rPr>
                <w:rFonts w:ascii="Calibri" w:eastAsia="Wingdings" w:hAnsi="Calibri" w:cs="Calibri"/>
              </w:rPr>
            </w:pPr>
          </w:p>
          <w:p w14:paraId="2B9403DA" w14:textId="77777777" w:rsidR="005B7375" w:rsidRDefault="005B7375" w:rsidP="005B7375">
            <w:pPr>
              <w:pStyle w:val="DimBylchau"/>
              <w:ind w:left="720"/>
              <w:rPr>
                <w:rFonts w:ascii="Calibri" w:eastAsia="Wingdings" w:hAnsi="Calibri" w:cs="Calibri"/>
              </w:rPr>
            </w:pPr>
          </w:p>
          <w:p w14:paraId="72000DC6" w14:textId="77777777" w:rsidR="005B7375" w:rsidRDefault="005B7375" w:rsidP="005B7375">
            <w:pPr>
              <w:pStyle w:val="DimBylchau"/>
              <w:ind w:left="720"/>
              <w:rPr>
                <w:rFonts w:ascii="Calibri" w:eastAsia="Wingdings" w:hAnsi="Calibri" w:cs="Calibri"/>
              </w:rPr>
            </w:pPr>
          </w:p>
          <w:p w14:paraId="4E1A2A9B" w14:textId="1BA6957A" w:rsidR="005B7375" w:rsidRDefault="005B7375" w:rsidP="005B7375">
            <w:pPr>
              <w:pStyle w:val="DimBylchau"/>
            </w:pPr>
          </w:p>
        </w:tc>
      </w:tr>
    </w:tbl>
    <w:p w14:paraId="20127DF5" w14:textId="26A99E11" w:rsidR="26B3527D" w:rsidRDefault="26B3527D" w:rsidP="26B3527D">
      <w:pPr>
        <w:pStyle w:val="DimBylchau"/>
        <w:rPr>
          <w:rFonts w:ascii="Calibri" w:eastAsia="Wingdings" w:hAnsi="Calibri" w:cs="Calibri"/>
          <w:color w:val="7F7F7F" w:themeColor="text1" w:themeTint="80"/>
        </w:rPr>
      </w:pPr>
    </w:p>
    <w:p w14:paraId="220DD5D7" w14:textId="77777777" w:rsidR="0017743F" w:rsidRDefault="0017743F" w:rsidP="26B3527D">
      <w:pPr>
        <w:pStyle w:val="DimBylchau"/>
        <w:rPr>
          <w:rFonts w:ascii="Calibri" w:eastAsia="Wingdings" w:hAnsi="Calibri" w:cs="Calibri"/>
          <w:color w:val="7F7F7F" w:themeColor="text1" w:themeTint="80"/>
        </w:rPr>
      </w:pPr>
    </w:p>
    <w:tbl>
      <w:tblPr>
        <w:tblW w:w="10035" w:type="dxa"/>
        <w:tblInd w:w="-136" w:type="dxa"/>
        <w:tblLayout w:type="fixed"/>
        <w:tblLook w:val="0000" w:firstRow="0" w:lastRow="0" w:firstColumn="0" w:lastColumn="0" w:noHBand="0" w:noVBand="0"/>
      </w:tblPr>
      <w:tblGrid>
        <w:gridCol w:w="3392"/>
        <w:gridCol w:w="6643"/>
      </w:tblGrid>
      <w:tr w:rsidR="00C32CEC" w14:paraId="4B6E3BC5" w14:textId="77777777" w:rsidTr="005B7375">
        <w:trPr>
          <w:trHeight w:val="305"/>
        </w:trPr>
        <w:tc>
          <w:tcPr>
            <w:tcW w:w="10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CB1500" w14:textId="77777777" w:rsidR="005B7375" w:rsidRDefault="005B7375" w:rsidP="005B7375">
            <w:pPr>
              <w:pStyle w:val="DimBylchau"/>
              <w:rPr>
                <w:rFonts w:ascii="Calibri" w:hAnsi="Calibri" w:cs="Calibri"/>
                <w:b/>
                <w:lang w:eastAsia="en-US"/>
              </w:rPr>
            </w:pPr>
            <w:r>
              <w:rPr>
                <w:rFonts w:ascii="Calibri" w:hAnsi="Calibri" w:cs="Calibri"/>
                <w:b/>
              </w:rPr>
              <w:lastRenderedPageBreak/>
              <w:t>DATGANIAD SWM LLAWN O GYMORTH GWLADWRIAETH / DECLERATION OF FULL SUM OF STATE SUPPORT</w:t>
            </w:r>
          </w:p>
          <w:p w14:paraId="593116B8" w14:textId="45F1869A" w:rsidR="00C32CEC" w:rsidRDefault="005B7375" w:rsidP="005B7375">
            <w:pPr>
              <w:pStyle w:val="DimBylchau"/>
            </w:pPr>
            <w:r>
              <w:rPr>
                <w:rFonts w:ascii="Calibri" w:hAnsi="Calibri" w:cs="Calibri"/>
                <w:b/>
              </w:rPr>
              <w:t>(</w:t>
            </w:r>
            <w:proofErr w:type="spellStart"/>
            <w:r>
              <w:rPr>
                <w:rFonts w:ascii="Calibri" w:hAnsi="Calibri" w:cs="Calibri"/>
                <w:b/>
              </w:rPr>
              <w:t>Plis</w:t>
            </w:r>
            <w:proofErr w:type="spellEnd"/>
            <w:r>
              <w:rPr>
                <w:rFonts w:ascii="Calibri" w:hAnsi="Calibri" w:cs="Calibri"/>
                <w:b/>
              </w:rPr>
              <w:t xml:space="preserve"> </w:t>
            </w:r>
            <w:proofErr w:type="spellStart"/>
            <w:r>
              <w:rPr>
                <w:rFonts w:ascii="Calibri" w:hAnsi="Calibri" w:cs="Calibri"/>
                <w:b/>
              </w:rPr>
              <w:t>llenwch</w:t>
            </w:r>
            <w:proofErr w:type="spellEnd"/>
            <w:r>
              <w:rPr>
                <w:rFonts w:ascii="Calibri" w:hAnsi="Calibri" w:cs="Calibri"/>
                <w:b/>
              </w:rPr>
              <w:t xml:space="preserve"> </w:t>
            </w:r>
            <w:proofErr w:type="spellStart"/>
            <w:r>
              <w:rPr>
                <w:rFonts w:ascii="Calibri" w:hAnsi="Calibri" w:cs="Calibri"/>
                <w:b/>
              </w:rPr>
              <w:t>fewn</w:t>
            </w:r>
            <w:proofErr w:type="spellEnd"/>
            <w:r>
              <w:rPr>
                <w:rFonts w:ascii="Calibri" w:hAnsi="Calibri" w:cs="Calibri"/>
                <w:b/>
              </w:rPr>
              <w:t xml:space="preserve"> y </w:t>
            </w:r>
            <w:proofErr w:type="spellStart"/>
            <w:r>
              <w:rPr>
                <w:rFonts w:ascii="Calibri" w:hAnsi="Calibri" w:cs="Calibri"/>
                <w:b/>
              </w:rPr>
              <w:t>ffurflen</w:t>
            </w:r>
            <w:proofErr w:type="spellEnd"/>
            <w:r>
              <w:rPr>
                <w:rFonts w:ascii="Calibri" w:hAnsi="Calibri" w:cs="Calibri"/>
                <w:b/>
              </w:rPr>
              <w:t xml:space="preserve"> </w:t>
            </w:r>
            <w:proofErr w:type="spellStart"/>
            <w:r>
              <w:rPr>
                <w:rFonts w:ascii="Calibri" w:hAnsi="Calibri" w:cs="Calibri"/>
                <w:b/>
              </w:rPr>
              <w:t>Gymraeg</w:t>
            </w:r>
            <w:proofErr w:type="spellEnd"/>
            <w:r>
              <w:rPr>
                <w:rFonts w:ascii="Calibri" w:hAnsi="Calibri" w:cs="Calibri"/>
                <w:b/>
              </w:rPr>
              <w:t xml:space="preserve"> </w:t>
            </w:r>
            <w:proofErr w:type="spellStart"/>
            <w:r>
              <w:rPr>
                <w:rFonts w:ascii="Calibri" w:hAnsi="Calibri" w:cs="Calibri"/>
                <w:b/>
              </w:rPr>
              <w:t>isod</w:t>
            </w:r>
            <w:proofErr w:type="spellEnd"/>
            <w:r>
              <w:rPr>
                <w:rFonts w:ascii="Calibri" w:hAnsi="Calibri" w:cs="Calibri"/>
                <w:b/>
              </w:rPr>
              <w:t xml:space="preserve"> neu </w:t>
            </w:r>
            <w:proofErr w:type="spellStart"/>
            <w:r>
              <w:rPr>
                <w:rFonts w:ascii="Calibri" w:hAnsi="Calibri" w:cs="Calibri"/>
                <w:b/>
              </w:rPr>
              <w:t>Saesneg</w:t>
            </w:r>
            <w:proofErr w:type="spellEnd"/>
            <w:r>
              <w:rPr>
                <w:rFonts w:ascii="Calibri" w:hAnsi="Calibri" w:cs="Calibri"/>
                <w:b/>
              </w:rPr>
              <w:t>. Please fill in either the Welsh or English form.)</w:t>
            </w:r>
          </w:p>
        </w:tc>
      </w:tr>
      <w:tr w:rsidR="00C32CEC" w14:paraId="507B4BA0" w14:textId="77777777" w:rsidTr="005B7375">
        <w:trPr>
          <w:trHeight w:val="305"/>
        </w:trPr>
        <w:tc>
          <w:tcPr>
            <w:tcW w:w="1003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5382EC10" w14:textId="77777777" w:rsidR="005B7375" w:rsidRDefault="005B7375" w:rsidP="005B7375">
            <w:pPr>
              <w:spacing w:after="0" w:line="240" w:lineRule="auto"/>
              <w:jc w:val="both"/>
              <w:rPr>
                <w:rFonts w:ascii="Calibri" w:eastAsia="Calibri" w:hAnsi="Calibri"/>
                <w:b/>
                <w:bCs/>
                <w:lang w:eastAsia="en-GB"/>
              </w:rPr>
            </w:pPr>
            <w:proofErr w:type="spellStart"/>
            <w:r>
              <w:rPr>
                <w:rFonts w:ascii="Calibri" w:eastAsia="Calibri" w:hAnsi="Calibri"/>
                <w:b/>
                <w:bCs/>
                <w:lang w:eastAsia="en-GB"/>
              </w:rPr>
              <w:t>Ffurflen</w:t>
            </w:r>
            <w:proofErr w:type="spellEnd"/>
            <w:r>
              <w:rPr>
                <w:rFonts w:ascii="Calibri" w:eastAsia="Calibri" w:hAnsi="Calibri"/>
                <w:b/>
                <w:bCs/>
                <w:lang w:eastAsia="en-GB"/>
              </w:rPr>
              <w:t xml:space="preserve"> </w:t>
            </w:r>
            <w:proofErr w:type="spellStart"/>
            <w:r>
              <w:rPr>
                <w:rFonts w:ascii="Calibri" w:eastAsia="Calibri" w:hAnsi="Calibri"/>
                <w:b/>
                <w:bCs/>
                <w:lang w:eastAsia="en-GB"/>
              </w:rPr>
              <w:t>Rheoli</w:t>
            </w:r>
            <w:proofErr w:type="spellEnd"/>
            <w:r>
              <w:rPr>
                <w:rFonts w:ascii="Calibri" w:eastAsia="Calibri" w:hAnsi="Calibri"/>
                <w:b/>
                <w:bCs/>
                <w:lang w:eastAsia="en-GB"/>
              </w:rPr>
              <w:t xml:space="preserve"> </w:t>
            </w:r>
            <w:proofErr w:type="spellStart"/>
            <w:r>
              <w:rPr>
                <w:rFonts w:ascii="Calibri" w:eastAsia="Calibri" w:hAnsi="Calibri"/>
                <w:b/>
                <w:bCs/>
                <w:lang w:eastAsia="en-GB"/>
              </w:rPr>
              <w:t>Cymhorthdal</w:t>
            </w:r>
            <w:proofErr w:type="spellEnd"/>
            <w:r>
              <w:rPr>
                <w:rFonts w:ascii="Calibri" w:eastAsia="Calibri" w:hAnsi="Calibri"/>
                <w:b/>
                <w:bCs/>
                <w:lang w:eastAsia="en-GB"/>
              </w:rPr>
              <w:t xml:space="preserve"> </w:t>
            </w:r>
            <w:proofErr w:type="spellStart"/>
            <w:r>
              <w:rPr>
                <w:rFonts w:ascii="Calibri" w:eastAsia="Calibri" w:hAnsi="Calibri"/>
                <w:b/>
                <w:bCs/>
                <w:lang w:eastAsia="en-GB"/>
              </w:rPr>
              <w:t>Awdurdod</w:t>
            </w:r>
            <w:proofErr w:type="spellEnd"/>
            <w:r>
              <w:rPr>
                <w:rFonts w:ascii="Calibri" w:eastAsia="Calibri" w:hAnsi="Calibri"/>
                <w:b/>
                <w:bCs/>
                <w:lang w:eastAsia="en-GB"/>
              </w:rPr>
              <w:t xml:space="preserve"> </w:t>
            </w:r>
            <w:proofErr w:type="spellStart"/>
            <w:r>
              <w:rPr>
                <w:rFonts w:ascii="Calibri" w:eastAsia="Calibri" w:hAnsi="Calibri"/>
                <w:b/>
                <w:bCs/>
                <w:lang w:eastAsia="en-GB"/>
              </w:rPr>
              <w:t>Statudol</w:t>
            </w:r>
            <w:proofErr w:type="spellEnd"/>
          </w:p>
          <w:p w14:paraId="6F56DF4B" w14:textId="77777777" w:rsidR="00700F00" w:rsidRPr="00700F00" w:rsidRDefault="00700F00" w:rsidP="00700F00">
            <w:pPr>
              <w:suppressAutoHyphens w:val="0"/>
              <w:spacing w:after="0" w:line="240" w:lineRule="auto"/>
              <w:jc w:val="both"/>
              <w:rPr>
                <w:rFonts w:ascii="Calibri" w:eastAsia="Calibri" w:hAnsi="Calibri"/>
                <w:lang w:val="cy-GB" w:eastAsia="en-GB"/>
              </w:rPr>
            </w:pPr>
            <w:r w:rsidRPr="00700F00">
              <w:rPr>
                <w:rFonts w:ascii="Calibri" w:eastAsia="Calibri" w:hAnsi="Calibri"/>
                <w:lang w:val="cy-GB" w:eastAsia="en-GB"/>
              </w:rPr>
              <w:t>Darperir y grant yma o dan Isafswm Cymorth Ariannol (ICA) Deddf Rheoli Cymhorthdal (2022) Nid yw'r cyllid yn cwmpasu mwy na £315,000 dros gyfnod cyllidol o dair blynedd fel 'Isafswm Cymorth Ariannol (ICA), yn unol â'r Ddeddf Rheoli Cymhorthdal (2022).</w:t>
            </w:r>
          </w:p>
          <w:p w14:paraId="1D7B270A" w14:textId="77777777" w:rsidR="00700F00" w:rsidRPr="00700F00" w:rsidRDefault="00700F00" w:rsidP="00700F00">
            <w:pPr>
              <w:suppressAutoHyphens w:val="0"/>
              <w:spacing w:after="0" w:line="240" w:lineRule="auto"/>
              <w:rPr>
                <w:rFonts w:ascii="Calibri" w:hAnsi="Calibri"/>
                <w:b/>
                <w:bCs/>
                <w:lang w:val="cy-GB" w:eastAsia="en-US"/>
              </w:rPr>
            </w:pPr>
          </w:p>
          <w:p w14:paraId="18D66654" w14:textId="77777777" w:rsidR="00700F00" w:rsidRPr="00700F00" w:rsidRDefault="00700F00" w:rsidP="00700F00">
            <w:pPr>
              <w:suppressAutoHyphens w:val="0"/>
              <w:spacing w:after="0" w:line="240" w:lineRule="auto"/>
              <w:rPr>
                <w:rFonts w:ascii="Calibri" w:hAnsi="Calibri"/>
                <w:b/>
                <w:bCs/>
                <w:lang w:val="cy-GB" w:eastAsia="en-US"/>
              </w:rPr>
            </w:pPr>
            <w:r w:rsidRPr="00700F00">
              <w:rPr>
                <w:rFonts w:ascii="Calibri" w:hAnsi="Calibri"/>
                <w:b/>
                <w:bCs/>
                <w:lang w:val="cy-GB" w:eastAsia="en-US"/>
              </w:rPr>
              <w:t xml:space="preserve">Felly, er mwyn cadarnhau eich bod yn gallu cael y cymorth hwn, fel y nodir yn adran 36(1) o'r Ddeddf Rheoli Cymhorthdal (2022) rhaid i chi felly ddatgan swm llawn o gymorth Cymorth Gwladwriaeth yr UE </w:t>
            </w:r>
            <w:r w:rsidRPr="00700F00">
              <w:rPr>
                <w:rFonts w:ascii="Calibri" w:hAnsi="Calibri"/>
                <w:b/>
                <w:bCs/>
                <w:i/>
                <w:lang w:val="cy-GB" w:eastAsia="en-US"/>
              </w:rPr>
              <w:t xml:space="preserve">de </w:t>
            </w:r>
            <w:proofErr w:type="spellStart"/>
            <w:r w:rsidRPr="00700F00">
              <w:rPr>
                <w:rFonts w:ascii="Calibri" w:hAnsi="Calibri"/>
                <w:b/>
                <w:bCs/>
                <w:i/>
                <w:lang w:val="cy-GB" w:eastAsia="en-US"/>
              </w:rPr>
              <w:t>Minimus</w:t>
            </w:r>
            <w:proofErr w:type="spellEnd"/>
            <w:r w:rsidRPr="00700F00">
              <w:rPr>
                <w:rFonts w:ascii="Calibri" w:hAnsi="Calibri"/>
                <w:b/>
                <w:bCs/>
                <w:i/>
                <w:lang w:val="cy-GB" w:eastAsia="en-US"/>
              </w:rPr>
              <w:t xml:space="preserve">/SAFA/SPEI/ICA </w:t>
            </w:r>
            <w:r w:rsidRPr="00700F00">
              <w:rPr>
                <w:rFonts w:ascii="Calibri" w:hAnsi="Calibri"/>
                <w:b/>
                <w:bCs/>
                <w:lang w:val="cy-GB" w:eastAsia="en-US"/>
              </w:rPr>
              <w:t xml:space="preserve"> rydych chi wedi’i gael yn ystod y 36 mis diwethaf.</w:t>
            </w:r>
          </w:p>
          <w:p w14:paraId="4F904CB7" w14:textId="77777777" w:rsidR="00700F00" w:rsidRPr="00700F00" w:rsidRDefault="00700F00" w:rsidP="00700F00">
            <w:pPr>
              <w:suppressAutoHyphens w:val="0"/>
              <w:spacing w:after="0" w:line="240" w:lineRule="auto"/>
              <w:rPr>
                <w:rFonts w:ascii="Calibri" w:hAnsi="Calibri"/>
                <w:b/>
                <w:bCs/>
                <w:lang w:val="cy-GB" w:eastAsia="en-US"/>
              </w:rPr>
            </w:pPr>
          </w:p>
          <w:p w14:paraId="45B70EBC" w14:textId="77777777" w:rsidR="00700F00" w:rsidRPr="00700F00" w:rsidRDefault="00700F00" w:rsidP="00700F00">
            <w:pPr>
              <w:suppressAutoHyphens w:val="0"/>
              <w:spacing w:after="0" w:line="240" w:lineRule="auto"/>
              <w:rPr>
                <w:rFonts w:ascii="Calibri" w:hAnsi="Calibri"/>
                <w:lang w:val="cy-GB" w:eastAsia="en-US"/>
              </w:rPr>
            </w:pPr>
            <w:r w:rsidRPr="00700F00">
              <w:rPr>
                <w:rFonts w:ascii="Calibri" w:hAnsi="Calibri"/>
                <w:lang w:val="cy-GB" w:eastAsia="en-US"/>
              </w:rPr>
              <w:t>Bydd gofyn i bob busnes / sefydliad sy’n ceisio cefnogaeth gydnabod y rheolau a gwneud yn siŵr na fydd y cymorth a roddir dan y rhaglen hon yn uwch na’r uchafswm cymorth a ellir ei roi i sefydliad dan y rheoliadau hyn.</w:t>
            </w:r>
          </w:p>
          <w:p w14:paraId="06971CD3" w14:textId="77777777" w:rsidR="00700F00" w:rsidRPr="00700F00" w:rsidRDefault="00700F00" w:rsidP="00700F00">
            <w:pPr>
              <w:keepNext/>
              <w:suppressAutoHyphens w:val="0"/>
              <w:spacing w:after="0" w:line="240" w:lineRule="auto"/>
              <w:ind w:left="1080" w:hanging="1080"/>
              <w:outlineLvl w:val="2"/>
              <w:rPr>
                <w:rFonts w:ascii="Calibri" w:hAnsi="Calibri" w:cs="Times New Roman"/>
                <w:b/>
                <w:color w:val="000000"/>
                <w:shd w:val="clear" w:color="auto" w:fill="000000"/>
                <w:lang w:val="cy-GB" w:eastAsia="en-US"/>
              </w:rPr>
            </w:pPr>
          </w:p>
          <w:p w14:paraId="6EC16106" w14:textId="77777777" w:rsidR="00700F00" w:rsidRPr="00700F00" w:rsidRDefault="00700F00" w:rsidP="00700F00">
            <w:pPr>
              <w:keepNext/>
              <w:suppressAutoHyphens w:val="0"/>
              <w:spacing w:after="0" w:line="240" w:lineRule="auto"/>
              <w:ind w:left="1080" w:hanging="1080"/>
              <w:outlineLvl w:val="2"/>
              <w:rPr>
                <w:rFonts w:ascii="Calibri" w:hAnsi="Calibri" w:cs="Times New Roman"/>
                <w:b/>
                <w:lang w:val="cy-GB" w:eastAsia="en-US"/>
              </w:rPr>
            </w:pPr>
            <w:r w:rsidRPr="00700F00">
              <w:rPr>
                <w:rFonts w:ascii="Calibri" w:hAnsi="Calibri" w:cs="Times New Roman"/>
                <w:b/>
                <w:color w:val="000000"/>
                <w:shd w:val="clear" w:color="auto" w:fill="000000"/>
                <w:lang w:val="cy-GB" w:eastAsia="en-US"/>
              </w:rPr>
              <w:t>.</w:t>
            </w:r>
            <w:r w:rsidRPr="00700F00">
              <w:rPr>
                <w:rFonts w:ascii="Calibri" w:hAnsi="Calibri" w:cs="Times New Roman"/>
                <w:b/>
                <w:color w:val="FFFFFF"/>
                <w:shd w:val="clear" w:color="auto" w:fill="000000"/>
                <w:lang w:val="cy-GB" w:eastAsia="en-US"/>
              </w:rPr>
              <w:t>NAILL AI</w:t>
            </w:r>
            <w:r w:rsidRPr="00700F00">
              <w:rPr>
                <w:rFonts w:ascii="Calibri" w:hAnsi="Calibri" w:cs="Times New Roman"/>
                <w:b/>
                <w:color w:val="000000"/>
                <w:shd w:val="clear" w:color="auto" w:fill="000000"/>
                <w:lang w:val="cy-GB" w:eastAsia="en-US"/>
              </w:rPr>
              <w:t>.</w:t>
            </w:r>
            <w:r w:rsidRPr="00700F00">
              <w:rPr>
                <w:rFonts w:ascii="Calibri" w:hAnsi="Calibri" w:cs="Times New Roman"/>
                <w:b/>
                <w:lang w:val="cy-GB" w:eastAsia="en-US"/>
              </w:rPr>
              <w:t>:</w:t>
            </w:r>
            <w:r w:rsidRPr="00700F00">
              <w:rPr>
                <w:rFonts w:ascii="Calibri" w:hAnsi="Calibri" w:cs="Times New Roman"/>
                <w:lang w:val="cy-GB" w:eastAsia="en-US"/>
              </w:rPr>
              <w:t xml:space="preserve"> </w:t>
            </w:r>
            <w:r w:rsidRPr="00700F00">
              <w:rPr>
                <w:rFonts w:ascii="Calibri" w:hAnsi="Calibri" w:cs="Times New Roman"/>
                <w:lang w:val="cy-GB" w:eastAsia="en-US"/>
              </w:rPr>
              <w:tab/>
              <w:t>Rwy’n datgan mai dyma’r symiau o gymorth</w:t>
            </w:r>
            <w:r w:rsidRPr="00700F00">
              <w:rPr>
                <w:rFonts w:ascii="Calibri" w:hAnsi="Calibri"/>
                <w:b/>
                <w:lang w:val="cy-GB" w:eastAsia="en-US"/>
              </w:rPr>
              <w:t xml:space="preserve"> </w:t>
            </w:r>
            <w:r w:rsidRPr="00700F00">
              <w:rPr>
                <w:rFonts w:ascii="Calibri" w:hAnsi="Calibri"/>
                <w:lang w:val="cy-GB" w:eastAsia="en-US"/>
              </w:rPr>
              <w:t xml:space="preserve">Cymorth Gwladwriaeth yr UE </w:t>
            </w:r>
            <w:r w:rsidRPr="00700F00">
              <w:rPr>
                <w:rFonts w:ascii="Calibri" w:hAnsi="Calibri"/>
                <w:i/>
                <w:lang w:val="cy-GB" w:eastAsia="en-US"/>
              </w:rPr>
              <w:t>de</w:t>
            </w:r>
            <w:r w:rsidRPr="00700F00">
              <w:rPr>
                <w:rFonts w:ascii="Calibri" w:hAnsi="Calibri"/>
                <w:b/>
                <w:i/>
                <w:lang w:val="cy-GB" w:eastAsia="en-US"/>
              </w:rPr>
              <w:t xml:space="preserve"> </w:t>
            </w:r>
            <w:proofErr w:type="spellStart"/>
            <w:r w:rsidRPr="00700F00">
              <w:rPr>
                <w:rFonts w:ascii="Calibri" w:hAnsi="Calibri"/>
                <w:i/>
                <w:lang w:val="cy-GB" w:eastAsia="en-US"/>
              </w:rPr>
              <w:t>Minimus</w:t>
            </w:r>
            <w:proofErr w:type="spellEnd"/>
            <w:r w:rsidRPr="00700F00">
              <w:rPr>
                <w:rFonts w:ascii="Calibri" w:hAnsi="Calibri"/>
                <w:b/>
                <w:i/>
                <w:lang w:val="cy-GB" w:eastAsia="en-US"/>
              </w:rPr>
              <w:t>/</w:t>
            </w:r>
            <w:r w:rsidRPr="00700F00">
              <w:rPr>
                <w:rFonts w:ascii="Calibri" w:hAnsi="Calibri"/>
                <w:lang w:val="cy-GB" w:eastAsia="en-US"/>
              </w:rPr>
              <w:t>SAFA/SPEI/ICA</w:t>
            </w:r>
            <w:r w:rsidRPr="00700F00">
              <w:rPr>
                <w:rFonts w:ascii="Calibri" w:hAnsi="Calibri" w:cs="Times New Roman"/>
                <w:lang w:val="cy-GB" w:eastAsia="en-US"/>
              </w:rPr>
              <w:t xml:space="preserve">  a gafodd y sefydliad yn y tair blynedd diwethaf (mi fydd unrhyw lythyr cynnig grant yn nodi pa gymorth sydd wedi ei roi)</w:t>
            </w:r>
          </w:p>
          <w:p w14:paraId="2A1F701D" w14:textId="77777777" w:rsidR="00700F00" w:rsidRPr="00700F00" w:rsidRDefault="00700F00" w:rsidP="00700F00">
            <w:pPr>
              <w:suppressAutoHyphens w:val="0"/>
              <w:spacing w:after="0" w:line="240" w:lineRule="auto"/>
              <w:rPr>
                <w:rFonts w:ascii="Calibri" w:hAnsi="Calibri" w:cs="Times New Roman"/>
                <w:lang w:val="cy-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5"/>
              <w:gridCol w:w="2455"/>
              <w:gridCol w:w="2456"/>
            </w:tblGrid>
            <w:tr w:rsidR="00700F00" w:rsidRPr="00700F00" w14:paraId="173A5B05" w14:textId="77777777" w:rsidTr="0036405F">
              <w:tc>
                <w:tcPr>
                  <w:tcW w:w="2455" w:type="dxa"/>
                  <w:tcBorders>
                    <w:top w:val="single" w:sz="4" w:space="0" w:color="auto"/>
                    <w:left w:val="single" w:sz="4" w:space="0" w:color="auto"/>
                    <w:bottom w:val="single" w:sz="4" w:space="0" w:color="auto"/>
                    <w:right w:val="single" w:sz="4" w:space="0" w:color="auto"/>
                  </w:tcBorders>
                </w:tcPr>
                <w:p w14:paraId="76ACDC69"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Blwyddyn:</w:t>
                  </w:r>
                </w:p>
                <w:p w14:paraId="03EFCA41" w14:textId="77777777" w:rsidR="00700F00" w:rsidRPr="00700F00" w:rsidRDefault="00700F00" w:rsidP="00700F00">
                  <w:pPr>
                    <w:suppressAutoHyphens w:val="0"/>
                    <w:spacing w:after="0" w:line="240" w:lineRule="auto"/>
                    <w:rPr>
                      <w:rFonts w:ascii="Calibri" w:hAnsi="Calibri" w:cs="Times New Roman"/>
                      <w:b/>
                      <w:lang w:val="cy-GB" w:eastAsia="en-US"/>
                    </w:rPr>
                  </w:pPr>
                </w:p>
              </w:tc>
              <w:tc>
                <w:tcPr>
                  <w:tcW w:w="2455" w:type="dxa"/>
                  <w:tcBorders>
                    <w:top w:val="single" w:sz="4" w:space="0" w:color="auto"/>
                    <w:left w:val="single" w:sz="4" w:space="0" w:color="auto"/>
                    <w:bottom w:val="single" w:sz="4" w:space="0" w:color="auto"/>
                    <w:right w:val="single" w:sz="4" w:space="0" w:color="auto"/>
                  </w:tcBorders>
                  <w:hideMark/>
                </w:tcPr>
                <w:p w14:paraId="19B9FD7F"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Blwyddyn:</w:t>
                  </w:r>
                </w:p>
              </w:tc>
              <w:tc>
                <w:tcPr>
                  <w:tcW w:w="2455" w:type="dxa"/>
                  <w:tcBorders>
                    <w:top w:val="single" w:sz="4" w:space="0" w:color="auto"/>
                    <w:left w:val="single" w:sz="4" w:space="0" w:color="auto"/>
                    <w:bottom w:val="single" w:sz="4" w:space="0" w:color="auto"/>
                    <w:right w:val="single" w:sz="4" w:space="0" w:color="auto"/>
                  </w:tcBorders>
                  <w:hideMark/>
                </w:tcPr>
                <w:p w14:paraId="0EE48BFF"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Blwyddyn:</w:t>
                  </w:r>
                </w:p>
              </w:tc>
              <w:tc>
                <w:tcPr>
                  <w:tcW w:w="2456" w:type="dxa"/>
                  <w:tcBorders>
                    <w:top w:val="single" w:sz="4" w:space="0" w:color="auto"/>
                    <w:left w:val="single" w:sz="4" w:space="0" w:color="auto"/>
                    <w:bottom w:val="single" w:sz="4" w:space="0" w:color="auto"/>
                    <w:right w:val="single" w:sz="4" w:space="0" w:color="auto"/>
                  </w:tcBorders>
                  <w:hideMark/>
                </w:tcPr>
                <w:p w14:paraId="4DA7104A" w14:textId="77777777" w:rsidR="00700F00" w:rsidRPr="00700F00" w:rsidRDefault="00700F00" w:rsidP="00700F00">
                  <w:pPr>
                    <w:suppressAutoHyphens w:val="0"/>
                    <w:spacing w:after="0" w:line="240" w:lineRule="auto"/>
                    <w:jc w:val="center"/>
                    <w:rPr>
                      <w:rFonts w:ascii="Calibri" w:hAnsi="Calibri" w:cs="Times New Roman"/>
                      <w:b/>
                      <w:lang w:val="cy-GB" w:eastAsia="en-US"/>
                    </w:rPr>
                  </w:pPr>
                  <w:r w:rsidRPr="00700F00">
                    <w:rPr>
                      <w:rFonts w:ascii="Calibri" w:hAnsi="Calibri" w:cs="Times New Roman"/>
                      <w:b/>
                      <w:lang w:val="cy-GB" w:eastAsia="en-US"/>
                    </w:rPr>
                    <w:t>CYFANSWM</w:t>
                  </w:r>
                </w:p>
              </w:tc>
            </w:tr>
            <w:tr w:rsidR="00700F00" w:rsidRPr="00700F00" w14:paraId="06B9F7B6" w14:textId="77777777" w:rsidTr="0036405F">
              <w:tc>
                <w:tcPr>
                  <w:tcW w:w="2455" w:type="dxa"/>
                  <w:tcBorders>
                    <w:top w:val="single" w:sz="4" w:space="0" w:color="auto"/>
                    <w:left w:val="single" w:sz="4" w:space="0" w:color="auto"/>
                    <w:bottom w:val="single" w:sz="4" w:space="0" w:color="auto"/>
                    <w:right w:val="single" w:sz="4" w:space="0" w:color="auto"/>
                  </w:tcBorders>
                </w:tcPr>
                <w:p w14:paraId="3D4E5F64"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Swm:</w:t>
                  </w:r>
                </w:p>
                <w:p w14:paraId="5F96A722" w14:textId="77777777" w:rsidR="00700F00" w:rsidRPr="00700F00" w:rsidRDefault="00700F00" w:rsidP="00700F00">
                  <w:pPr>
                    <w:suppressAutoHyphens w:val="0"/>
                    <w:spacing w:after="0" w:line="240" w:lineRule="auto"/>
                    <w:rPr>
                      <w:rFonts w:ascii="Calibri" w:hAnsi="Calibri" w:cs="Times New Roman"/>
                      <w:b/>
                      <w:lang w:val="cy-GB" w:eastAsia="en-US"/>
                    </w:rPr>
                  </w:pPr>
                </w:p>
                <w:p w14:paraId="5B95CD12" w14:textId="77777777" w:rsidR="00700F00" w:rsidRPr="00700F00" w:rsidRDefault="00700F00" w:rsidP="00700F00">
                  <w:pPr>
                    <w:suppressAutoHyphens w:val="0"/>
                    <w:spacing w:after="0" w:line="240" w:lineRule="auto"/>
                    <w:rPr>
                      <w:rFonts w:ascii="Calibri" w:hAnsi="Calibri" w:cs="Times New Roman"/>
                      <w:b/>
                      <w:lang w:val="cy-GB" w:eastAsia="en-US"/>
                    </w:rPr>
                  </w:pPr>
                </w:p>
                <w:p w14:paraId="5220BBB2" w14:textId="77777777" w:rsidR="00700F00" w:rsidRPr="00700F00" w:rsidRDefault="00700F00" w:rsidP="00700F00">
                  <w:pPr>
                    <w:suppressAutoHyphens w:val="0"/>
                    <w:spacing w:after="0" w:line="240" w:lineRule="auto"/>
                    <w:rPr>
                      <w:rFonts w:ascii="Calibri" w:hAnsi="Calibri" w:cs="Times New Roman"/>
                      <w:b/>
                      <w:lang w:val="cy-GB" w:eastAsia="en-US"/>
                    </w:rPr>
                  </w:pPr>
                </w:p>
              </w:tc>
              <w:tc>
                <w:tcPr>
                  <w:tcW w:w="2455" w:type="dxa"/>
                  <w:tcBorders>
                    <w:top w:val="single" w:sz="4" w:space="0" w:color="auto"/>
                    <w:left w:val="single" w:sz="4" w:space="0" w:color="auto"/>
                    <w:bottom w:val="single" w:sz="4" w:space="0" w:color="auto"/>
                    <w:right w:val="single" w:sz="4" w:space="0" w:color="auto"/>
                  </w:tcBorders>
                </w:tcPr>
                <w:p w14:paraId="561A5451"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Swm:</w:t>
                  </w:r>
                </w:p>
                <w:p w14:paraId="13CB595B" w14:textId="77777777" w:rsidR="00700F00" w:rsidRPr="00700F00" w:rsidRDefault="00700F00" w:rsidP="00700F00">
                  <w:pPr>
                    <w:suppressAutoHyphens w:val="0"/>
                    <w:spacing w:after="0" w:line="240" w:lineRule="auto"/>
                    <w:rPr>
                      <w:rFonts w:ascii="Calibri" w:hAnsi="Calibri" w:cs="Times New Roman"/>
                      <w:b/>
                      <w:lang w:val="cy-GB" w:eastAsia="en-US"/>
                    </w:rPr>
                  </w:pPr>
                </w:p>
                <w:p w14:paraId="6D9C8D39" w14:textId="77777777" w:rsidR="00700F00" w:rsidRPr="00700F00" w:rsidRDefault="00700F00" w:rsidP="00700F00">
                  <w:pPr>
                    <w:suppressAutoHyphens w:val="0"/>
                    <w:spacing w:after="0" w:line="240" w:lineRule="auto"/>
                    <w:rPr>
                      <w:rFonts w:ascii="Calibri" w:hAnsi="Calibri" w:cs="Times New Roman"/>
                      <w:b/>
                      <w:lang w:val="cy-GB" w:eastAsia="en-US"/>
                    </w:rPr>
                  </w:pPr>
                </w:p>
              </w:tc>
              <w:tc>
                <w:tcPr>
                  <w:tcW w:w="2455" w:type="dxa"/>
                  <w:tcBorders>
                    <w:top w:val="single" w:sz="4" w:space="0" w:color="auto"/>
                    <w:left w:val="single" w:sz="4" w:space="0" w:color="auto"/>
                    <w:bottom w:val="single" w:sz="4" w:space="0" w:color="auto"/>
                    <w:right w:val="single" w:sz="4" w:space="0" w:color="auto"/>
                  </w:tcBorders>
                  <w:hideMark/>
                </w:tcPr>
                <w:p w14:paraId="30DCD2F6"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Swm:</w:t>
                  </w:r>
                </w:p>
              </w:tc>
              <w:tc>
                <w:tcPr>
                  <w:tcW w:w="2456" w:type="dxa"/>
                  <w:tcBorders>
                    <w:top w:val="single" w:sz="4" w:space="0" w:color="auto"/>
                    <w:left w:val="single" w:sz="4" w:space="0" w:color="auto"/>
                    <w:bottom w:val="single" w:sz="4" w:space="0" w:color="auto"/>
                    <w:right w:val="single" w:sz="4" w:space="0" w:color="auto"/>
                  </w:tcBorders>
                </w:tcPr>
                <w:p w14:paraId="675E05EE" w14:textId="77777777" w:rsidR="00700F00" w:rsidRPr="00700F00" w:rsidRDefault="00700F00" w:rsidP="00700F00">
                  <w:pPr>
                    <w:suppressAutoHyphens w:val="0"/>
                    <w:spacing w:after="0" w:line="240" w:lineRule="auto"/>
                    <w:jc w:val="center"/>
                    <w:rPr>
                      <w:rFonts w:ascii="Calibri" w:hAnsi="Calibri" w:cs="Times New Roman"/>
                      <w:b/>
                      <w:lang w:val="cy-GB" w:eastAsia="en-US"/>
                    </w:rPr>
                  </w:pPr>
                </w:p>
              </w:tc>
            </w:tr>
            <w:tr w:rsidR="00700F00" w:rsidRPr="00700F00" w14:paraId="25C46705" w14:textId="77777777" w:rsidTr="0036405F">
              <w:trPr>
                <w:trHeight w:val="1064"/>
              </w:trPr>
              <w:tc>
                <w:tcPr>
                  <w:tcW w:w="2455" w:type="dxa"/>
                  <w:tcBorders>
                    <w:top w:val="single" w:sz="4" w:space="0" w:color="auto"/>
                    <w:left w:val="single" w:sz="4" w:space="0" w:color="auto"/>
                    <w:bottom w:val="single" w:sz="4" w:space="0" w:color="auto"/>
                    <w:right w:val="single" w:sz="4" w:space="0" w:color="auto"/>
                  </w:tcBorders>
                </w:tcPr>
                <w:p w14:paraId="149359D5"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Corff / Cyrff Ariannu:</w:t>
                  </w:r>
                </w:p>
                <w:p w14:paraId="2FC17F8B" w14:textId="77777777" w:rsidR="00700F00" w:rsidRPr="00700F00" w:rsidRDefault="00700F00" w:rsidP="00700F00">
                  <w:pPr>
                    <w:suppressAutoHyphens w:val="0"/>
                    <w:spacing w:after="0" w:line="240" w:lineRule="auto"/>
                    <w:rPr>
                      <w:rFonts w:ascii="Calibri" w:hAnsi="Calibri" w:cs="Times New Roman"/>
                      <w:b/>
                      <w:lang w:val="cy-GB" w:eastAsia="en-US"/>
                    </w:rPr>
                  </w:pPr>
                </w:p>
              </w:tc>
              <w:tc>
                <w:tcPr>
                  <w:tcW w:w="2455" w:type="dxa"/>
                  <w:tcBorders>
                    <w:top w:val="single" w:sz="4" w:space="0" w:color="auto"/>
                    <w:left w:val="single" w:sz="4" w:space="0" w:color="auto"/>
                    <w:bottom w:val="single" w:sz="4" w:space="0" w:color="auto"/>
                    <w:right w:val="single" w:sz="4" w:space="0" w:color="auto"/>
                  </w:tcBorders>
                  <w:hideMark/>
                </w:tcPr>
                <w:p w14:paraId="626EE6FC"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Corff / Cyrff Ariannu:</w:t>
                  </w:r>
                </w:p>
              </w:tc>
              <w:tc>
                <w:tcPr>
                  <w:tcW w:w="2455" w:type="dxa"/>
                  <w:tcBorders>
                    <w:top w:val="single" w:sz="4" w:space="0" w:color="auto"/>
                    <w:left w:val="single" w:sz="4" w:space="0" w:color="auto"/>
                    <w:bottom w:val="single" w:sz="4" w:space="0" w:color="auto"/>
                    <w:right w:val="single" w:sz="4" w:space="0" w:color="auto"/>
                  </w:tcBorders>
                  <w:hideMark/>
                </w:tcPr>
                <w:p w14:paraId="24937D17" w14:textId="77777777" w:rsidR="00700F00" w:rsidRPr="00700F00" w:rsidRDefault="00700F00" w:rsidP="00700F00">
                  <w:pPr>
                    <w:suppressAutoHyphens w:val="0"/>
                    <w:spacing w:after="0" w:line="240" w:lineRule="auto"/>
                    <w:rPr>
                      <w:rFonts w:ascii="Calibri" w:hAnsi="Calibri" w:cs="Times New Roman"/>
                      <w:b/>
                      <w:lang w:val="cy-GB" w:eastAsia="en-US"/>
                    </w:rPr>
                  </w:pPr>
                  <w:r w:rsidRPr="00700F00">
                    <w:rPr>
                      <w:rFonts w:ascii="Calibri" w:hAnsi="Calibri" w:cs="Times New Roman"/>
                      <w:b/>
                      <w:lang w:val="cy-GB" w:eastAsia="en-US"/>
                    </w:rPr>
                    <w:t>Corff / Cyrff Ariannu:</w:t>
                  </w:r>
                </w:p>
              </w:tc>
              <w:tc>
                <w:tcPr>
                  <w:tcW w:w="2456" w:type="dxa"/>
                  <w:tcBorders>
                    <w:top w:val="single" w:sz="4" w:space="0" w:color="auto"/>
                    <w:left w:val="single" w:sz="4" w:space="0" w:color="auto"/>
                    <w:bottom w:val="single" w:sz="4" w:space="0" w:color="auto"/>
                    <w:right w:val="single" w:sz="4" w:space="0" w:color="auto"/>
                  </w:tcBorders>
                </w:tcPr>
                <w:p w14:paraId="0A4F7224" w14:textId="77777777" w:rsidR="00700F00" w:rsidRPr="00700F00" w:rsidRDefault="00700F00" w:rsidP="00700F00">
                  <w:pPr>
                    <w:suppressAutoHyphens w:val="0"/>
                    <w:spacing w:after="0" w:line="240" w:lineRule="auto"/>
                    <w:jc w:val="center"/>
                    <w:rPr>
                      <w:rFonts w:ascii="Calibri" w:hAnsi="Calibri" w:cs="Times New Roman"/>
                      <w:b/>
                      <w:lang w:val="cy-GB" w:eastAsia="en-US"/>
                    </w:rPr>
                  </w:pPr>
                </w:p>
              </w:tc>
            </w:tr>
          </w:tbl>
          <w:p w14:paraId="5AE48A43" w14:textId="77777777" w:rsidR="00700F00" w:rsidRPr="00700F00" w:rsidRDefault="00700F00" w:rsidP="00700F00">
            <w:pPr>
              <w:keepNext/>
              <w:suppressAutoHyphens w:val="0"/>
              <w:spacing w:after="0" w:line="240" w:lineRule="auto"/>
              <w:outlineLvl w:val="2"/>
              <w:rPr>
                <w:rFonts w:ascii="Calibri" w:hAnsi="Calibri" w:cs="Times New Roman"/>
                <w:lang w:val="cy-GB" w:eastAsia="en-US"/>
              </w:rPr>
            </w:pPr>
          </w:p>
          <w:tbl>
            <w:tblPr>
              <w:tblW w:w="0" w:type="auto"/>
              <w:tblLayout w:type="fixed"/>
              <w:tblLook w:val="04A0" w:firstRow="1" w:lastRow="0" w:firstColumn="1" w:lastColumn="0" w:noHBand="0" w:noVBand="1"/>
            </w:tblPr>
            <w:tblGrid>
              <w:gridCol w:w="9378"/>
              <w:gridCol w:w="450"/>
            </w:tblGrid>
            <w:tr w:rsidR="00700F00" w:rsidRPr="00700F00" w14:paraId="1A2D5554" w14:textId="77777777" w:rsidTr="0036405F">
              <w:tc>
                <w:tcPr>
                  <w:tcW w:w="9378" w:type="dxa"/>
                  <w:tcBorders>
                    <w:top w:val="nil"/>
                    <w:left w:val="nil"/>
                    <w:bottom w:val="nil"/>
                    <w:right w:val="single" w:sz="6" w:space="0" w:color="auto"/>
                  </w:tcBorders>
                  <w:vAlign w:val="center"/>
                  <w:hideMark/>
                </w:tcPr>
                <w:p w14:paraId="7C76D08F" w14:textId="77777777" w:rsidR="00700F00" w:rsidRPr="00700F00" w:rsidRDefault="00700F00" w:rsidP="00700F00">
                  <w:pPr>
                    <w:suppressAutoHyphens w:val="0"/>
                    <w:spacing w:after="0" w:line="240" w:lineRule="auto"/>
                    <w:rPr>
                      <w:rFonts w:ascii="Calibri" w:hAnsi="Calibri"/>
                      <w:b/>
                      <w:lang w:val="cy-GB" w:eastAsia="en-US"/>
                    </w:rPr>
                  </w:pPr>
                  <w:r w:rsidRPr="00700F00">
                    <w:rPr>
                      <w:rFonts w:ascii="Calibri" w:hAnsi="Calibri"/>
                      <w:b/>
                      <w:color w:val="000000"/>
                      <w:shd w:val="clear" w:color="auto" w:fill="000000"/>
                      <w:lang w:val="cy-GB" w:eastAsia="en-US"/>
                    </w:rPr>
                    <w:t>.</w:t>
                  </w:r>
                  <w:r w:rsidRPr="00700F00">
                    <w:rPr>
                      <w:rFonts w:ascii="Calibri" w:hAnsi="Calibri"/>
                      <w:b/>
                      <w:color w:val="FFFFFF"/>
                      <w:shd w:val="clear" w:color="auto" w:fill="000000"/>
                      <w:lang w:val="cy-GB" w:eastAsia="en-US"/>
                    </w:rPr>
                    <w:t>NEU</w:t>
                  </w:r>
                  <w:r w:rsidRPr="00700F00">
                    <w:rPr>
                      <w:rFonts w:ascii="Calibri" w:hAnsi="Calibri"/>
                      <w:b/>
                      <w:color w:val="000000"/>
                      <w:shd w:val="clear" w:color="auto" w:fill="000000"/>
                      <w:lang w:val="cy-GB" w:eastAsia="en-US"/>
                    </w:rPr>
                    <w:t>.</w:t>
                  </w:r>
                  <w:r w:rsidRPr="00700F00">
                    <w:rPr>
                      <w:rFonts w:ascii="Calibri" w:hAnsi="Calibri"/>
                      <w:b/>
                      <w:lang w:val="cy-GB" w:eastAsia="en-US"/>
                    </w:rPr>
                    <w:t>:</w:t>
                  </w:r>
                  <w:r w:rsidRPr="00700F00">
                    <w:rPr>
                      <w:rFonts w:ascii="Calibri" w:hAnsi="Calibri"/>
                      <w:lang w:val="cy-GB" w:eastAsia="en-US"/>
                    </w:rPr>
                    <w:t xml:space="preserve">  Rwy’n datgan nad yw’r busnes hwn wedi cael unrhyw Gymorth Gwladwriaeth yr UE </w:t>
                  </w:r>
                  <w:r w:rsidRPr="00700F00">
                    <w:rPr>
                      <w:rFonts w:ascii="Calibri" w:hAnsi="Calibri"/>
                      <w:i/>
                      <w:lang w:val="cy-GB" w:eastAsia="en-US"/>
                    </w:rPr>
                    <w:t xml:space="preserve">de </w:t>
                  </w:r>
                  <w:proofErr w:type="spellStart"/>
                  <w:r w:rsidRPr="00700F00">
                    <w:rPr>
                      <w:rFonts w:ascii="Calibri" w:hAnsi="Calibri"/>
                      <w:i/>
                      <w:lang w:val="cy-GB" w:eastAsia="en-US"/>
                    </w:rPr>
                    <w:t>Minimis</w:t>
                  </w:r>
                  <w:proofErr w:type="spellEnd"/>
                  <w:r w:rsidRPr="00700F00">
                    <w:rPr>
                      <w:rFonts w:ascii="Calibri" w:hAnsi="Calibri"/>
                      <w:i/>
                      <w:lang w:val="cy-GB" w:eastAsia="en-US"/>
                    </w:rPr>
                    <w:t xml:space="preserve">/SAFA/SPEI/MFA  yn ystod y 3 blynedd diwethaf </w:t>
                  </w:r>
                  <w:r w:rsidRPr="00700F00">
                    <w:rPr>
                      <w:rFonts w:ascii="Calibri" w:hAnsi="Calibri"/>
                      <w:lang w:val="cy-GB" w:eastAsia="en-US"/>
                    </w:rPr>
                    <w:t xml:space="preserve"> </w:t>
                  </w:r>
                  <w:r w:rsidRPr="00700F00">
                    <w:rPr>
                      <w:rFonts w:ascii="Calibri" w:hAnsi="Calibri"/>
                      <w:i/>
                      <w:lang w:val="cy-GB" w:eastAsia="en-US"/>
                    </w:rPr>
                    <w:t>(ticiwch y bocs)</w:t>
                  </w:r>
                </w:p>
              </w:tc>
              <w:tc>
                <w:tcPr>
                  <w:tcW w:w="450" w:type="dxa"/>
                  <w:tcBorders>
                    <w:top w:val="single" w:sz="6" w:space="0" w:color="auto"/>
                    <w:left w:val="single" w:sz="6" w:space="0" w:color="auto"/>
                    <w:bottom w:val="single" w:sz="6" w:space="0" w:color="auto"/>
                    <w:right w:val="single" w:sz="6" w:space="0" w:color="auto"/>
                  </w:tcBorders>
                </w:tcPr>
                <w:p w14:paraId="50F40DEB" w14:textId="77777777" w:rsidR="00700F00" w:rsidRPr="00700F00" w:rsidRDefault="00700F00" w:rsidP="00700F00">
                  <w:pPr>
                    <w:suppressAutoHyphens w:val="0"/>
                    <w:spacing w:after="0" w:line="240" w:lineRule="auto"/>
                    <w:jc w:val="center"/>
                    <w:rPr>
                      <w:rFonts w:ascii="Calibri" w:hAnsi="Calibri"/>
                      <w:b/>
                      <w:lang w:val="cy-GB" w:eastAsia="en-US"/>
                    </w:rPr>
                  </w:pPr>
                </w:p>
                <w:p w14:paraId="77A52294" w14:textId="77777777" w:rsidR="00700F00" w:rsidRPr="00700F00" w:rsidRDefault="00700F00" w:rsidP="00700F00">
                  <w:pPr>
                    <w:suppressAutoHyphens w:val="0"/>
                    <w:spacing w:after="0" w:line="240" w:lineRule="auto"/>
                    <w:jc w:val="center"/>
                    <w:rPr>
                      <w:rFonts w:ascii="Calibri" w:hAnsi="Calibri"/>
                      <w:b/>
                      <w:lang w:val="cy-GB" w:eastAsia="en-US"/>
                    </w:rPr>
                  </w:pPr>
                </w:p>
              </w:tc>
            </w:tr>
          </w:tbl>
          <w:p w14:paraId="007DCDA8" w14:textId="77777777" w:rsidR="00700F00" w:rsidRPr="00700F00" w:rsidRDefault="00700F00" w:rsidP="00700F00">
            <w:pPr>
              <w:suppressAutoHyphens w:val="0"/>
              <w:spacing w:after="0" w:line="240" w:lineRule="auto"/>
              <w:rPr>
                <w:rFonts w:ascii="Calibri" w:hAnsi="Calibri"/>
                <w:lang w:val="cy-GB" w:eastAsia="en-US"/>
              </w:rPr>
            </w:pPr>
          </w:p>
          <w:p w14:paraId="2D8E8795" w14:textId="77777777" w:rsidR="00700F00" w:rsidRPr="00700F00" w:rsidRDefault="00700F00" w:rsidP="00700F00">
            <w:pPr>
              <w:suppressAutoHyphens w:val="0"/>
              <w:spacing w:after="0" w:line="240" w:lineRule="auto"/>
              <w:rPr>
                <w:rFonts w:ascii="Calibri" w:hAnsi="Calibri"/>
                <w:lang w:val="cy-GB" w:eastAsia="en-US"/>
              </w:rPr>
            </w:pPr>
            <w:r w:rsidRPr="00700F00">
              <w:rPr>
                <w:rFonts w:ascii="Calibri" w:hAnsi="Calibri"/>
                <w:lang w:val="cy-GB" w:eastAsia="en-US"/>
              </w:rPr>
              <w:t xml:space="preserve">Rhaid i ni gael y wybodaeth yma er mwyn gwneud yn siŵr: </w:t>
            </w:r>
          </w:p>
          <w:p w14:paraId="65946592" w14:textId="77777777" w:rsidR="00700F00" w:rsidRPr="00700F00" w:rsidRDefault="00700F00" w:rsidP="00700F00">
            <w:pPr>
              <w:numPr>
                <w:ilvl w:val="0"/>
                <w:numId w:val="9"/>
              </w:numPr>
              <w:suppressAutoHyphens w:val="0"/>
              <w:spacing w:after="0" w:line="240" w:lineRule="auto"/>
              <w:rPr>
                <w:rFonts w:ascii="Calibri" w:hAnsi="Calibri"/>
                <w:lang w:val="cy-GB" w:eastAsia="en-US"/>
              </w:rPr>
            </w:pPr>
            <w:r w:rsidRPr="00700F00">
              <w:rPr>
                <w:rFonts w:ascii="Calibri" w:hAnsi="Calibri"/>
                <w:lang w:val="cy-GB" w:eastAsia="en-US"/>
              </w:rPr>
              <w:t>Nad yw’r cymorth a roddir, wrth ei gyfuno â chymorth de-</w:t>
            </w:r>
            <w:proofErr w:type="spellStart"/>
            <w:r w:rsidRPr="00700F00">
              <w:rPr>
                <w:rFonts w:ascii="Calibri" w:hAnsi="Calibri"/>
                <w:lang w:val="cy-GB" w:eastAsia="en-US"/>
              </w:rPr>
              <w:t>minimis</w:t>
            </w:r>
            <w:proofErr w:type="spellEnd"/>
            <w:r w:rsidRPr="00700F00">
              <w:rPr>
                <w:rFonts w:ascii="Calibri" w:hAnsi="Calibri"/>
                <w:lang w:val="cy-GB" w:eastAsia="en-US"/>
              </w:rPr>
              <w:t xml:space="preserve"> arall y mae eich sefydliad wedi’i gael yn y 3 blynedd diwethaf yn fwy na £315,000.</w:t>
            </w:r>
          </w:p>
          <w:p w14:paraId="189E421D" w14:textId="77777777" w:rsidR="00700F00" w:rsidRPr="00700F00" w:rsidRDefault="00700F00" w:rsidP="00700F00">
            <w:pPr>
              <w:numPr>
                <w:ilvl w:val="0"/>
                <w:numId w:val="9"/>
              </w:numPr>
              <w:suppressAutoHyphens w:val="0"/>
              <w:spacing w:after="0" w:line="240" w:lineRule="auto"/>
              <w:rPr>
                <w:rFonts w:ascii="Calibri" w:hAnsi="Calibri"/>
                <w:lang w:val="cy-GB" w:eastAsia="en-US"/>
              </w:rPr>
            </w:pPr>
            <w:r w:rsidRPr="00700F00">
              <w:rPr>
                <w:rFonts w:ascii="Calibri" w:hAnsi="Calibri"/>
                <w:lang w:val="cy-GB" w:eastAsia="en-US"/>
              </w:rPr>
              <w:t>Na fydd eich sefydliad yn cael cymorth</w:t>
            </w:r>
            <w:r w:rsidRPr="00700F00">
              <w:rPr>
                <w:rFonts w:ascii="Calibri" w:hAnsi="Calibri"/>
                <w:b/>
                <w:lang w:val="cy-GB" w:eastAsia="en-US"/>
              </w:rPr>
              <w:t xml:space="preserve"> </w:t>
            </w:r>
            <w:r w:rsidRPr="00700F00">
              <w:rPr>
                <w:rFonts w:ascii="Calibri" w:hAnsi="Calibri"/>
                <w:lang w:val="cy-GB" w:eastAsia="en-US"/>
              </w:rPr>
              <w:t>ICA/SPEI</w:t>
            </w:r>
            <w:r w:rsidRPr="00700F00">
              <w:rPr>
                <w:rFonts w:ascii="Calibri" w:hAnsi="Calibri"/>
                <w:b/>
                <w:lang w:val="cy-GB" w:eastAsia="en-US"/>
              </w:rPr>
              <w:t xml:space="preserve"> </w:t>
            </w:r>
            <w:r w:rsidRPr="00700F00">
              <w:rPr>
                <w:rFonts w:ascii="Calibri" w:hAnsi="Calibri"/>
                <w:lang w:val="cy-GB" w:eastAsia="en-US"/>
              </w:rPr>
              <w:t>mewn unrhyw gyfnod o dair blynedd pe byddai, wrth ei gyfuno â’r cymorth a roddwyd, yn fwy na £315,000.</w:t>
            </w:r>
          </w:p>
          <w:p w14:paraId="4B27ADBB" w14:textId="77777777" w:rsidR="00700F00" w:rsidRPr="00700F00" w:rsidRDefault="00700F00" w:rsidP="00700F00">
            <w:pPr>
              <w:suppressAutoHyphens w:val="0"/>
              <w:spacing w:after="0" w:line="240" w:lineRule="auto"/>
              <w:rPr>
                <w:rFonts w:ascii="Calibri" w:hAnsi="Calibri"/>
                <w:lang w:val="cy-GB" w:eastAsia="en-US"/>
              </w:rPr>
            </w:pPr>
            <w:r w:rsidRPr="00700F00">
              <w:rPr>
                <w:rFonts w:ascii="Calibri" w:hAnsi="Calibri"/>
                <w:lang w:val="cy-GB" w:eastAsia="en-US"/>
              </w:rPr>
              <w:t>Mae’n rhaid i chi gadw cofnodion am gymorth ICA unigol am 3 mlynedd o’r dyddiad y’i rhoddwyd.</w:t>
            </w:r>
          </w:p>
          <w:p w14:paraId="5DA73671" w14:textId="77777777" w:rsidR="00700F00" w:rsidRPr="00700F00" w:rsidRDefault="00700F00" w:rsidP="00700F00">
            <w:pPr>
              <w:suppressAutoHyphens w:val="0"/>
              <w:spacing w:after="0" w:line="240" w:lineRule="auto"/>
              <w:rPr>
                <w:rFonts w:ascii="Calibri" w:hAnsi="Calibri"/>
                <w:lang w:val="cy-GB" w:eastAsia="en-US"/>
              </w:rPr>
            </w:pPr>
            <w:r w:rsidRPr="00700F00">
              <w:rPr>
                <w:rFonts w:ascii="Calibri" w:hAnsi="Calibri"/>
                <w:lang w:val="cy-GB" w:eastAsia="en-US"/>
              </w:rPr>
              <w:t>Os yw'r swm grant hwn yn fwy na £100,000, mae'n ddarostyngedig i'r gofynion tryloywder, ac yn golygu ein bod ni fel Awdurdod Cyhoeddus yn gorfod cynnwys manylion y grant ar y gronfa ddata rheoli cymhorthdal domestig.</w:t>
            </w:r>
          </w:p>
          <w:p w14:paraId="450EA2D7" w14:textId="77777777" w:rsidR="00700F00" w:rsidRPr="00700F00" w:rsidRDefault="00700F00" w:rsidP="00700F00">
            <w:pPr>
              <w:suppressAutoHyphens w:val="0"/>
              <w:spacing w:after="0" w:line="240" w:lineRule="auto"/>
              <w:rPr>
                <w:rFonts w:ascii="Calibri" w:hAnsi="Calibri"/>
                <w:lang w:val="cy-GB" w:eastAsia="en-US"/>
              </w:rPr>
            </w:pPr>
          </w:p>
          <w:p w14:paraId="4EBB4BD9" w14:textId="77777777" w:rsidR="005B7375" w:rsidRDefault="005B7375" w:rsidP="005B7375">
            <w:pPr>
              <w:tabs>
                <w:tab w:val="left" w:pos="720"/>
                <w:tab w:val="center" w:pos="4153"/>
                <w:tab w:val="right" w:pos="8306"/>
              </w:tabs>
              <w:spacing w:after="0" w:line="240" w:lineRule="auto"/>
              <w:rPr>
                <w:rFonts w:ascii="Calibri" w:hAnsi="Calibri"/>
                <w:b/>
                <w:bCs/>
                <w:lang w:eastAsia="en-US"/>
              </w:rPr>
            </w:pPr>
            <w:r>
              <w:rPr>
                <w:rFonts w:ascii="Calibri" w:hAnsi="Calibri"/>
                <w:b/>
                <w:bCs/>
              </w:rPr>
              <w:t>DATGANIAD - I’W LENWI GAN YR YMGEISYDD</w:t>
            </w:r>
          </w:p>
          <w:p w14:paraId="0259A65E" w14:textId="77777777" w:rsidR="005B7375" w:rsidRDefault="005B7375" w:rsidP="005B7375">
            <w:pPr>
              <w:spacing w:after="0" w:line="240" w:lineRule="auto"/>
              <w:rPr>
                <w:rFonts w:ascii="Calibri" w:hAnsi="Calibri" w:cs="Times New Roman"/>
                <w:b/>
              </w:rPr>
            </w:pPr>
            <w:proofErr w:type="spellStart"/>
            <w:r>
              <w:rPr>
                <w:rFonts w:ascii="Calibri" w:hAnsi="Calibri"/>
                <w:b/>
              </w:rPr>
              <w:t>Rwy’n</w:t>
            </w:r>
            <w:proofErr w:type="spellEnd"/>
            <w:r>
              <w:rPr>
                <w:rFonts w:ascii="Calibri" w:hAnsi="Calibri"/>
                <w:b/>
              </w:rPr>
              <w:t xml:space="preserve"> </w:t>
            </w:r>
            <w:proofErr w:type="spellStart"/>
            <w:r>
              <w:rPr>
                <w:rFonts w:ascii="Calibri" w:hAnsi="Calibri"/>
                <w:b/>
              </w:rPr>
              <w:t>datgan</w:t>
            </w:r>
            <w:proofErr w:type="spellEnd"/>
            <w:r>
              <w:rPr>
                <w:rFonts w:ascii="Calibri" w:hAnsi="Calibri"/>
                <w:b/>
              </w:rPr>
              <w:t xml:space="preserve"> bod y </w:t>
            </w:r>
            <w:proofErr w:type="spellStart"/>
            <w:r>
              <w:rPr>
                <w:rFonts w:ascii="Calibri" w:hAnsi="Calibri"/>
                <w:b/>
              </w:rPr>
              <w:t>wybodaeth</w:t>
            </w:r>
            <w:proofErr w:type="spellEnd"/>
            <w:r>
              <w:rPr>
                <w:rFonts w:ascii="Calibri" w:hAnsi="Calibri"/>
                <w:b/>
              </w:rPr>
              <w:t xml:space="preserve"> a </w:t>
            </w:r>
            <w:proofErr w:type="spellStart"/>
            <w:r>
              <w:rPr>
                <w:rFonts w:ascii="Calibri" w:hAnsi="Calibri"/>
                <w:b/>
              </w:rPr>
              <w:t>roddais</w:t>
            </w:r>
            <w:proofErr w:type="spellEnd"/>
            <w:r>
              <w:rPr>
                <w:rFonts w:ascii="Calibri" w:hAnsi="Calibri"/>
                <w:b/>
              </w:rPr>
              <w:t xml:space="preserve"> </w:t>
            </w:r>
            <w:proofErr w:type="spellStart"/>
            <w:r>
              <w:rPr>
                <w:rFonts w:ascii="Calibri" w:hAnsi="Calibri"/>
                <w:b/>
              </w:rPr>
              <w:t>yn</w:t>
            </w:r>
            <w:proofErr w:type="spellEnd"/>
            <w:r>
              <w:rPr>
                <w:rFonts w:ascii="Calibri" w:hAnsi="Calibri"/>
                <w:b/>
              </w:rPr>
              <w:t xml:space="preserve"> </w:t>
            </w:r>
            <w:proofErr w:type="spellStart"/>
            <w:r>
              <w:rPr>
                <w:rFonts w:ascii="Calibri" w:hAnsi="Calibri"/>
                <w:b/>
              </w:rPr>
              <w:t>gywir</w:t>
            </w:r>
            <w:proofErr w:type="spellEnd"/>
            <w:r>
              <w:rPr>
                <w:rFonts w:ascii="Calibri" w:hAnsi="Calibri"/>
                <w:b/>
              </w:rPr>
              <w:t xml:space="preserve">.  </w:t>
            </w:r>
            <w:proofErr w:type="spellStart"/>
            <w:r>
              <w:rPr>
                <w:rFonts w:ascii="Calibri" w:hAnsi="Calibri"/>
                <w:b/>
              </w:rPr>
              <w:t>Rwy’n</w:t>
            </w:r>
            <w:proofErr w:type="spellEnd"/>
            <w:r>
              <w:rPr>
                <w:rFonts w:ascii="Calibri" w:hAnsi="Calibri"/>
                <w:b/>
              </w:rPr>
              <w:t xml:space="preserve"> </w:t>
            </w:r>
            <w:proofErr w:type="spellStart"/>
            <w:r>
              <w:rPr>
                <w:rFonts w:ascii="Calibri" w:hAnsi="Calibri"/>
                <w:b/>
              </w:rPr>
              <w:t>deall</w:t>
            </w:r>
            <w:proofErr w:type="spellEnd"/>
            <w:r>
              <w:rPr>
                <w:rFonts w:ascii="Calibri" w:hAnsi="Calibri"/>
                <w:b/>
              </w:rPr>
              <w:t xml:space="preserve"> y </w:t>
            </w:r>
            <w:proofErr w:type="spellStart"/>
            <w:r>
              <w:rPr>
                <w:rFonts w:ascii="Calibri" w:hAnsi="Calibri"/>
                <w:b/>
              </w:rPr>
              <w:t>bydd</w:t>
            </w:r>
            <w:proofErr w:type="spellEnd"/>
            <w:r>
              <w:rPr>
                <w:rFonts w:ascii="Calibri" w:hAnsi="Calibri"/>
                <w:b/>
              </w:rPr>
              <w:t xml:space="preserve"> </w:t>
            </w:r>
            <w:proofErr w:type="spellStart"/>
            <w:r>
              <w:rPr>
                <w:rFonts w:ascii="Calibri" w:hAnsi="Calibri"/>
                <w:b/>
              </w:rPr>
              <w:t>rhaid</w:t>
            </w:r>
            <w:proofErr w:type="spellEnd"/>
            <w:r>
              <w:rPr>
                <w:rFonts w:ascii="Calibri" w:hAnsi="Calibri"/>
                <w:b/>
              </w:rPr>
              <w:t xml:space="preserve"> </w:t>
            </w:r>
            <w:proofErr w:type="spellStart"/>
            <w:r>
              <w:rPr>
                <w:rFonts w:ascii="Calibri" w:hAnsi="Calibri"/>
                <w:b/>
              </w:rPr>
              <w:t>i</w:t>
            </w:r>
            <w:proofErr w:type="spellEnd"/>
            <w:r>
              <w:rPr>
                <w:rFonts w:ascii="Calibri" w:hAnsi="Calibri"/>
                <w:b/>
              </w:rPr>
              <w:t xml:space="preserve"> mi ad-</w:t>
            </w:r>
            <w:proofErr w:type="spellStart"/>
            <w:r>
              <w:rPr>
                <w:rFonts w:ascii="Calibri" w:hAnsi="Calibri"/>
                <w:b/>
              </w:rPr>
              <w:t>dalu</w:t>
            </w:r>
            <w:proofErr w:type="spellEnd"/>
            <w:r>
              <w:rPr>
                <w:rFonts w:ascii="Calibri" w:hAnsi="Calibri"/>
                <w:b/>
              </w:rPr>
              <w:t xml:space="preserve"> </w:t>
            </w:r>
            <w:proofErr w:type="spellStart"/>
            <w:r>
              <w:rPr>
                <w:rFonts w:ascii="Calibri" w:hAnsi="Calibri"/>
                <w:b/>
              </w:rPr>
              <w:t>unrhyw</w:t>
            </w:r>
            <w:proofErr w:type="spellEnd"/>
            <w:r>
              <w:rPr>
                <w:rFonts w:ascii="Calibri" w:hAnsi="Calibri"/>
                <w:b/>
              </w:rPr>
              <w:t xml:space="preserve"> </w:t>
            </w:r>
            <w:proofErr w:type="spellStart"/>
            <w:r>
              <w:rPr>
                <w:rFonts w:ascii="Calibri" w:hAnsi="Calibri"/>
                <w:b/>
              </w:rPr>
              <w:t>gymorth</w:t>
            </w:r>
            <w:proofErr w:type="spellEnd"/>
            <w:r>
              <w:rPr>
                <w:rFonts w:ascii="Calibri" w:hAnsi="Calibri"/>
                <w:b/>
              </w:rPr>
              <w:t xml:space="preserve"> </w:t>
            </w:r>
            <w:proofErr w:type="spellStart"/>
            <w:r>
              <w:rPr>
                <w:rFonts w:ascii="Calibri" w:hAnsi="Calibri"/>
                <w:b/>
              </w:rPr>
              <w:t>ariannol</w:t>
            </w:r>
            <w:proofErr w:type="spellEnd"/>
            <w:r>
              <w:rPr>
                <w:rFonts w:ascii="Calibri" w:hAnsi="Calibri"/>
                <w:b/>
              </w:rPr>
              <w:t xml:space="preserve"> a </w:t>
            </w:r>
            <w:proofErr w:type="spellStart"/>
            <w:r>
              <w:rPr>
                <w:rFonts w:ascii="Calibri" w:hAnsi="Calibri"/>
                <w:b/>
              </w:rPr>
              <w:t>roddir</w:t>
            </w:r>
            <w:proofErr w:type="spellEnd"/>
            <w:r>
              <w:rPr>
                <w:rFonts w:ascii="Calibri" w:hAnsi="Calibri"/>
                <w:b/>
              </w:rPr>
              <w:t xml:space="preserve"> neu </w:t>
            </w:r>
            <w:proofErr w:type="spellStart"/>
            <w:r>
              <w:rPr>
                <w:rFonts w:ascii="Calibri" w:hAnsi="Calibri"/>
                <w:b/>
              </w:rPr>
              <w:t>na</w:t>
            </w:r>
            <w:proofErr w:type="spellEnd"/>
            <w:r>
              <w:rPr>
                <w:rFonts w:ascii="Calibri" w:hAnsi="Calibri"/>
                <w:b/>
              </w:rPr>
              <w:t xml:space="preserve"> </w:t>
            </w:r>
            <w:proofErr w:type="spellStart"/>
            <w:r>
              <w:rPr>
                <w:rFonts w:ascii="Calibri" w:hAnsi="Calibri"/>
                <w:b/>
              </w:rPr>
              <w:t>fydd</w:t>
            </w:r>
            <w:proofErr w:type="spellEnd"/>
            <w:r>
              <w:rPr>
                <w:rFonts w:ascii="Calibri" w:hAnsi="Calibri"/>
                <w:b/>
              </w:rPr>
              <w:t xml:space="preserve"> </w:t>
            </w:r>
            <w:proofErr w:type="spellStart"/>
            <w:r>
              <w:rPr>
                <w:rFonts w:ascii="Calibri" w:hAnsi="Calibri"/>
                <w:b/>
              </w:rPr>
              <w:t>taliadau</w:t>
            </w:r>
            <w:proofErr w:type="spellEnd"/>
            <w:r>
              <w:rPr>
                <w:rFonts w:ascii="Calibri" w:hAnsi="Calibri"/>
                <w:b/>
              </w:rPr>
              <w:t xml:space="preserve"> </w:t>
            </w:r>
            <w:proofErr w:type="spellStart"/>
            <w:r>
              <w:rPr>
                <w:rFonts w:ascii="Calibri" w:hAnsi="Calibri"/>
                <w:b/>
              </w:rPr>
              <w:t>yn</w:t>
            </w:r>
            <w:proofErr w:type="spellEnd"/>
            <w:r>
              <w:rPr>
                <w:rFonts w:ascii="Calibri" w:hAnsi="Calibri"/>
                <w:b/>
              </w:rPr>
              <w:t xml:space="preserve"> y </w:t>
            </w:r>
            <w:proofErr w:type="spellStart"/>
            <w:r>
              <w:rPr>
                <w:rFonts w:ascii="Calibri" w:hAnsi="Calibri"/>
                <w:b/>
              </w:rPr>
              <w:t>dyfodol</w:t>
            </w:r>
            <w:proofErr w:type="spellEnd"/>
            <w:r>
              <w:rPr>
                <w:rFonts w:ascii="Calibri" w:hAnsi="Calibri"/>
                <w:b/>
              </w:rPr>
              <w:t xml:space="preserve"> </w:t>
            </w:r>
            <w:proofErr w:type="spellStart"/>
            <w:r>
              <w:rPr>
                <w:rFonts w:ascii="Calibri" w:hAnsi="Calibri"/>
                <w:b/>
              </w:rPr>
              <w:t>yn</w:t>
            </w:r>
            <w:proofErr w:type="spellEnd"/>
            <w:r>
              <w:rPr>
                <w:rFonts w:ascii="Calibri" w:hAnsi="Calibri"/>
                <w:b/>
              </w:rPr>
              <w:t xml:space="preserve"> </w:t>
            </w:r>
            <w:proofErr w:type="spellStart"/>
            <w:r>
              <w:rPr>
                <w:rFonts w:ascii="Calibri" w:hAnsi="Calibri"/>
                <w:b/>
              </w:rPr>
              <w:t>cael</w:t>
            </w:r>
            <w:proofErr w:type="spellEnd"/>
            <w:r>
              <w:rPr>
                <w:rFonts w:ascii="Calibri" w:hAnsi="Calibri"/>
                <w:b/>
              </w:rPr>
              <w:t xml:space="preserve"> </w:t>
            </w:r>
            <w:proofErr w:type="spellStart"/>
            <w:r>
              <w:rPr>
                <w:rFonts w:ascii="Calibri" w:hAnsi="Calibri"/>
                <w:b/>
              </w:rPr>
              <w:t>eu</w:t>
            </w:r>
            <w:proofErr w:type="spellEnd"/>
            <w:r>
              <w:rPr>
                <w:rFonts w:ascii="Calibri" w:hAnsi="Calibri"/>
                <w:b/>
              </w:rPr>
              <w:t xml:space="preserve"> </w:t>
            </w:r>
            <w:proofErr w:type="spellStart"/>
            <w:r>
              <w:rPr>
                <w:rFonts w:ascii="Calibri" w:hAnsi="Calibri"/>
                <w:b/>
              </w:rPr>
              <w:t>talu</w:t>
            </w:r>
            <w:proofErr w:type="spellEnd"/>
            <w:r>
              <w:rPr>
                <w:rFonts w:ascii="Calibri" w:hAnsi="Calibri"/>
                <w:b/>
              </w:rPr>
              <w:t xml:space="preserve"> </w:t>
            </w:r>
            <w:proofErr w:type="spellStart"/>
            <w:r>
              <w:rPr>
                <w:rFonts w:ascii="Calibri" w:hAnsi="Calibri"/>
                <w:b/>
              </w:rPr>
              <w:t>os</w:t>
            </w:r>
            <w:proofErr w:type="spellEnd"/>
            <w:r>
              <w:rPr>
                <w:rFonts w:ascii="Calibri" w:hAnsi="Calibri"/>
                <w:b/>
              </w:rPr>
              <w:t xml:space="preserve"> </w:t>
            </w:r>
            <w:proofErr w:type="spellStart"/>
            <w:r>
              <w:rPr>
                <w:rFonts w:ascii="Calibri" w:hAnsi="Calibri"/>
                <w:b/>
              </w:rPr>
              <w:t>darganfyddir</w:t>
            </w:r>
            <w:proofErr w:type="spellEnd"/>
            <w:r>
              <w:rPr>
                <w:rFonts w:ascii="Calibri" w:hAnsi="Calibri"/>
                <w:b/>
              </w:rPr>
              <w:t xml:space="preserve"> bod y </w:t>
            </w:r>
            <w:proofErr w:type="spellStart"/>
            <w:r>
              <w:rPr>
                <w:rFonts w:ascii="Calibri" w:hAnsi="Calibri"/>
                <w:b/>
              </w:rPr>
              <w:t>wybodaeth</w:t>
            </w:r>
            <w:proofErr w:type="spellEnd"/>
            <w:r>
              <w:rPr>
                <w:rFonts w:ascii="Calibri" w:hAnsi="Calibri"/>
                <w:b/>
              </w:rPr>
              <w:t xml:space="preserve"> </w:t>
            </w:r>
            <w:proofErr w:type="spellStart"/>
            <w:r>
              <w:rPr>
                <w:rFonts w:ascii="Calibri" w:hAnsi="Calibri"/>
                <w:b/>
              </w:rPr>
              <w:t>yma’n</w:t>
            </w:r>
            <w:proofErr w:type="spellEnd"/>
            <w:r>
              <w:rPr>
                <w:rFonts w:ascii="Calibri" w:hAnsi="Calibri"/>
                <w:b/>
              </w:rPr>
              <w:t xml:space="preserve"> </w:t>
            </w:r>
            <w:proofErr w:type="spellStart"/>
            <w:r>
              <w:rPr>
                <w:rFonts w:ascii="Calibri" w:hAnsi="Calibri"/>
                <w:b/>
              </w:rPr>
              <w:t>anghywir</w:t>
            </w:r>
            <w:proofErr w:type="spellEnd"/>
            <w:r>
              <w:rPr>
                <w:rFonts w:ascii="Calibri" w:hAnsi="Calibri"/>
                <w:b/>
              </w:rPr>
              <w:t>.</w:t>
            </w:r>
          </w:p>
          <w:p w14:paraId="44501228" w14:textId="795ACEF0" w:rsidR="005B7375" w:rsidRDefault="005B7375" w:rsidP="005B7375">
            <w:pPr>
              <w:spacing w:after="0" w:line="240" w:lineRule="auto"/>
              <w:rPr>
                <w:rFonts w:ascii="Calibri" w:hAnsi="Calibri"/>
                <w:b/>
              </w:rPr>
            </w:pPr>
            <w:r>
              <w:rPr>
                <w:noProof/>
              </w:rPr>
              <mc:AlternateContent>
                <mc:Choice Requires="wps">
                  <w:drawing>
                    <wp:anchor distT="0" distB="0" distL="114300" distR="114300" simplePos="0" relativeHeight="251665920" behindDoc="0" locked="0" layoutInCell="1" allowOverlap="1" wp14:anchorId="4FFD97F4" wp14:editId="69F1B933">
                      <wp:simplePos x="0" y="0"/>
                      <wp:positionH relativeFrom="column">
                        <wp:posOffset>852170</wp:posOffset>
                      </wp:positionH>
                      <wp:positionV relativeFrom="paragraph">
                        <wp:posOffset>121920</wp:posOffset>
                      </wp:positionV>
                      <wp:extent cx="381000" cy="312420"/>
                      <wp:effectExtent l="0" t="0" r="19050" b="11430"/>
                      <wp:wrapNone/>
                      <wp:docPr id="38692598"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CC22" id="Petryal 1" o:spid="_x0000_s1026" style="position:absolute;margin-left:67.1pt;margin-top:9.6pt;width:30pt;height:2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UcfQIAAFUFAAAOAAAAZHJzL2Uyb0RvYy54bWysVEtv2zAMvg/YfxB0X22n6dYFdYqgRYcB&#10;RVusHXpWZakRIIsapcTJfv0o+ZGgG3YYdrElkfxIfnxcXO5ay7YKgwFX8+qk5Ew5CY1xrzX//nTz&#10;4ZyzEIVrhAWnar5XgV8u37+76PxCzWANtlHICMSFRedrvo7RL4oiyLVqRTgBrxwJNWArIl3xtWhQ&#10;dITe2mJWlh+LDrDxCFKFQK/XvZAvM77WSsZ7rYOKzNacYov5i/n7kr7F8kIsXlH4tZFDGOIfomiF&#10;ceR0groWUbANmt+gWiMRAuh4IqEtQGsjVc6BsqnKN9k8roVXORciJ/iJpvD/YOXd9tE/INHQ+bAI&#10;dExZ7DS26U/xsV0maz+RpXaRSXo8Pa/KkiiVJDqtZvNZJrM4GHsM8YuClqVDzZFqkSkS29sQySGp&#10;jirJl4MbY22uh3XpIYA1TXrLl9QQ6soi2woqZdxVqXQEcaRFt2RZHDLJp7i3KkFY901pZhqKfZYD&#10;yU12wBRSKherXrQWjepdVWcpzcHZGEV2nQETsqYgJ+wBYNTsQUbsHmbQT6Yq9+hkXP4tsN54ssie&#10;wcXJuDUO8E8AlrIaPPf6I0k9NYmlF2j2D8gQ+gkJXt4YKtutCPFBII0EVZrGPN7TR1voai6t8Zyt&#10;AX++fUt61KEk4ayj0ap5+LERqDizXx317udqPk+zmC/zs0/UOQyPJS/HErdpr4BKXtEi8TIfk360&#10;41EjtM+0BVbJK4mEk+SbAow4Xq5iP/K0R6RarbIazZ8X8dY9epnAE5upHZ92zwL90LORmv0OxjEU&#10;izet2+smSwerTQRtcl8f+Bx4ptnNDTPsmbQcju9Z67ANl78AAAD//wMAUEsDBBQABgAIAAAAIQAe&#10;wc5u3wAAAAkBAAAPAAAAZHJzL2Rvd25yZXYueG1sTI9BT8MwDIXvSPyHyEhcJpZuTNNWmk4IBNoB&#10;TWLAgZvbmLascaom28q/xz3ByX720/PnbDO4Vp2oD41nA7NpAoq49LbhysD729PNClSIyBZbz2Tg&#10;hwJs8suLDFPrz/xKp32slIRwSNFAHWOXah3KmhyGqe+IZffle4dRZF9p2+NZwl2r50my1A4blgs1&#10;dvRQU3nYH52Bz+0Qq+/Zc3w54ORjsq2LcvdYGHN9NdzfgYo0xD8zjPiCDrkwFf7INqhW9O1iLlZp&#10;1lJHw3ocFAaWqwXoPNP/P8h/AQAA//8DAFBLAQItABQABgAIAAAAIQC2gziS/gAAAOEBAAATAAAA&#10;AAAAAAAAAAAAAAAAAABbQ29udGVudF9UeXBlc10ueG1sUEsBAi0AFAAGAAgAAAAhADj9If/WAAAA&#10;lAEAAAsAAAAAAAAAAAAAAAAALwEAAF9yZWxzLy5yZWxzUEsBAi0AFAAGAAgAAAAhAK3dVRx9AgAA&#10;VQUAAA4AAAAAAAAAAAAAAAAALgIAAGRycy9lMm9Eb2MueG1sUEsBAi0AFAAGAAgAAAAhAB7Bzm7f&#10;AAAACQEAAA8AAAAAAAAAAAAAAAAA1wQAAGRycy9kb3ducmV2LnhtbFBLBQYAAAAABAAEAPMAAADj&#10;BQAAAAA=&#10;" filled="f" strokecolor="black [3213]" strokeweight="1pt"/>
                  </w:pict>
                </mc:Fallback>
              </mc:AlternateContent>
            </w:r>
          </w:p>
          <w:p w14:paraId="4ED5503D" w14:textId="77777777" w:rsidR="005B7375" w:rsidRDefault="005B7375" w:rsidP="005B7375">
            <w:pPr>
              <w:spacing w:after="0" w:line="240" w:lineRule="auto"/>
              <w:rPr>
                <w:rFonts w:ascii="Calibri" w:hAnsi="Calibri"/>
                <w:b/>
              </w:rPr>
            </w:pPr>
            <w:proofErr w:type="spellStart"/>
            <w:r>
              <w:rPr>
                <w:rFonts w:ascii="Calibri" w:hAnsi="Calibri"/>
                <w:b/>
              </w:rPr>
              <w:t>Ticiwch</w:t>
            </w:r>
            <w:proofErr w:type="spellEnd"/>
            <w:r>
              <w:rPr>
                <w:rFonts w:ascii="Calibri" w:hAnsi="Calibri"/>
                <w:b/>
              </w:rPr>
              <w:t xml:space="preserve"> </w:t>
            </w:r>
            <w:proofErr w:type="spellStart"/>
            <w:r>
              <w:rPr>
                <w:rFonts w:ascii="Calibri" w:hAnsi="Calibri"/>
                <w:b/>
              </w:rPr>
              <w:t>yma</w:t>
            </w:r>
            <w:proofErr w:type="spellEnd"/>
            <w:r>
              <w:rPr>
                <w:rFonts w:ascii="Calibri" w:hAnsi="Calibri"/>
                <w:b/>
              </w:rPr>
              <w:t>:</w:t>
            </w:r>
          </w:p>
          <w:p w14:paraId="1F3CE836" w14:textId="3D4A0CE1" w:rsidR="26B3527D" w:rsidRDefault="26B3527D" w:rsidP="26B3527D">
            <w:pPr>
              <w:spacing w:after="0" w:line="240" w:lineRule="auto"/>
              <w:rPr>
                <w:rFonts w:ascii="Calibri" w:hAnsi="Calibri" w:cs="Times New Roman"/>
                <w:b/>
                <w:lang w:val="cy-GB" w:eastAsia="en-US"/>
              </w:rPr>
            </w:pPr>
          </w:p>
          <w:p w14:paraId="1E837379" w14:textId="77777777" w:rsidR="005B7375" w:rsidRDefault="005B7375" w:rsidP="005B7375">
            <w:pPr>
              <w:spacing w:after="0" w:line="240" w:lineRule="auto"/>
              <w:jc w:val="both"/>
              <w:rPr>
                <w:rFonts w:ascii="Calibri" w:hAnsi="Calibri" w:cs="Times New Roman"/>
                <w:b/>
                <w:bCs/>
                <w:lang w:val="cy-GB" w:eastAsia="en-US"/>
              </w:rPr>
            </w:pPr>
          </w:p>
          <w:p w14:paraId="400A0E4A" w14:textId="77777777" w:rsidR="005B7375" w:rsidRDefault="005B7375" w:rsidP="005B7375">
            <w:pPr>
              <w:spacing w:after="0" w:line="240" w:lineRule="auto"/>
              <w:jc w:val="both"/>
              <w:rPr>
                <w:rFonts w:ascii="Calibri" w:eastAsia="Calibri" w:hAnsi="Calibri" w:cs="Calibri"/>
                <w:lang w:val="cy-GB" w:eastAsia="en-GB"/>
              </w:rPr>
            </w:pPr>
          </w:p>
          <w:p w14:paraId="51CE7E7C" w14:textId="6D9F977C" w:rsidR="005B7375" w:rsidRDefault="005B7375" w:rsidP="005B7375">
            <w:pPr>
              <w:spacing w:after="0" w:line="240" w:lineRule="auto"/>
              <w:jc w:val="both"/>
              <w:rPr>
                <w:rFonts w:ascii="Calibri" w:eastAsia="Calibri" w:hAnsi="Calibri" w:cs="Times New Roman"/>
                <w:b/>
                <w:bCs/>
                <w:lang w:eastAsia="en-US"/>
              </w:rPr>
            </w:pPr>
            <w:r>
              <w:rPr>
                <w:rFonts w:ascii="Calibri" w:eastAsia="Calibri" w:hAnsi="Calibri"/>
                <w:b/>
                <w:bCs/>
              </w:rPr>
              <w:lastRenderedPageBreak/>
              <w:t>Statutory Authority Subsidy Control Form</w:t>
            </w:r>
          </w:p>
          <w:p w14:paraId="67B28D7C" w14:textId="77777777" w:rsidR="00700F00" w:rsidRPr="00700F00" w:rsidRDefault="00425615" w:rsidP="00700F00">
            <w:pPr>
              <w:suppressAutoHyphens w:val="0"/>
              <w:spacing w:after="0" w:line="240" w:lineRule="auto"/>
              <w:jc w:val="both"/>
              <w:rPr>
                <w:rFonts w:ascii="Calibri" w:eastAsia="Calibri" w:hAnsi="Calibri"/>
                <w:lang w:eastAsia="en-GB"/>
              </w:rPr>
            </w:pPr>
            <w:r>
              <w:rPr>
                <w:rFonts w:ascii="Calibri" w:eastAsia="Calibri" w:hAnsi="Calibri"/>
                <w:lang w:eastAsia="en-GB"/>
              </w:rPr>
              <w:t>T</w:t>
            </w:r>
            <w:r w:rsidR="00700F00" w:rsidRPr="00700F00">
              <w:rPr>
                <w:rFonts w:ascii="Calibri" w:eastAsia="Calibri" w:hAnsi="Calibri"/>
                <w:lang w:eastAsia="en-GB"/>
              </w:rPr>
              <w:t>his Funding is provided under the Minimum Financial Assistance (MFA) of the Subsidy Control Act (2022) The funding covers no more than £315,000 over a three-year fiscal period as ‘Minimum Financial Assistance (MFA), in accordance with the Subsidy Control Act (2022)</w:t>
            </w:r>
          </w:p>
          <w:p w14:paraId="287B6031" w14:textId="77777777" w:rsidR="00700F00" w:rsidRPr="00700F00" w:rsidRDefault="00700F00" w:rsidP="00700F00">
            <w:pPr>
              <w:suppressAutoHyphens w:val="0"/>
              <w:spacing w:after="0" w:line="240" w:lineRule="auto"/>
              <w:rPr>
                <w:rFonts w:ascii="Calibri" w:hAnsi="Calibri"/>
                <w:b/>
                <w:bCs/>
                <w:lang w:eastAsia="en-US"/>
              </w:rPr>
            </w:pPr>
            <w:r w:rsidRPr="00700F00">
              <w:rPr>
                <w:rFonts w:ascii="Calibri" w:hAnsi="Calibri"/>
                <w:b/>
                <w:bCs/>
                <w:lang w:eastAsia="en-US"/>
              </w:rPr>
              <w:t xml:space="preserve">To confirm that you </w:t>
            </w:r>
            <w:proofErr w:type="gramStart"/>
            <w:r w:rsidRPr="00700F00">
              <w:rPr>
                <w:rFonts w:ascii="Calibri" w:hAnsi="Calibri"/>
                <w:b/>
                <w:bCs/>
                <w:lang w:eastAsia="en-US"/>
              </w:rPr>
              <w:t>are able to</w:t>
            </w:r>
            <w:proofErr w:type="gramEnd"/>
            <w:r w:rsidRPr="00700F00">
              <w:rPr>
                <w:rFonts w:ascii="Calibri" w:hAnsi="Calibri"/>
                <w:b/>
                <w:bCs/>
                <w:lang w:eastAsia="en-US"/>
              </w:rPr>
              <w:t xml:space="preserve"> receive this assistance, as specified in section 36(1) of the Subsidy Control Act (2022) you must therefore declare the full amount of EU State Aid </w:t>
            </w:r>
            <w:r w:rsidRPr="00700F00">
              <w:rPr>
                <w:rFonts w:ascii="Calibri" w:hAnsi="Calibri"/>
                <w:b/>
                <w:bCs/>
                <w:i/>
                <w:lang w:eastAsia="en-US"/>
              </w:rPr>
              <w:t>de Minimis</w:t>
            </w:r>
            <w:r w:rsidRPr="00700F00">
              <w:rPr>
                <w:rFonts w:ascii="Calibri" w:hAnsi="Calibri"/>
                <w:b/>
                <w:bCs/>
                <w:lang w:eastAsia="en-US"/>
              </w:rPr>
              <w:t>/SAFA/SPEI/MFA you have already received over the last 36 months.</w:t>
            </w:r>
          </w:p>
          <w:p w14:paraId="11F6820D" w14:textId="77777777" w:rsidR="00700F00" w:rsidRPr="00700F00" w:rsidRDefault="00700F00" w:rsidP="00700F00">
            <w:pPr>
              <w:suppressAutoHyphens w:val="0"/>
              <w:spacing w:after="0" w:line="240" w:lineRule="auto"/>
              <w:rPr>
                <w:rFonts w:ascii="Calibri" w:hAnsi="Calibri"/>
                <w:lang w:eastAsia="en-US"/>
              </w:rPr>
            </w:pPr>
            <w:r w:rsidRPr="00700F00">
              <w:rPr>
                <w:rFonts w:ascii="Calibri" w:hAnsi="Calibri"/>
                <w:lang w:eastAsia="en-US"/>
              </w:rPr>
              <w:t>All businesses/ organisations seeking support will be required to acknowledge the rules and that the aid provided under this programme will not exceed the maximum aid that can be provided to an organisation under these regulations.</w:t>
            </w:r>
          </w:p>
          <w:p w14:paraId="54C529ED" w14:textId="77777777" w:rsidR="00700F00" w:rsidRPr="00700F00" w:rsidRDefault="00700F00" w:rsidP="00700F00">
            <w:pPr>
              <w:keepNext/>
              <w:suppressAutoHyphens w:val="0"/>
              <w:spacing w:after="0" w:line="240" w:lineRule="auto"/>
              <w:ind w:left="1080" w:hanging="1080"/>
              <w:outlineLvl w:val="2"/>
              <w:rPr>
                <w:rFonts w:ascii="Calibri" w:hAnsi="Calibri"/>
                <w:b/>
                <w:color w:val="000000"/>
                <w:shd w:val="clear" w:color="auto" w:fill="000000"/>
                <w:lang w:eastAsia="en-US"/>
              </w:rPr>
            </w:pPr>
          </w:p>
          <w:p w14:paraId="2DDEC37A" w14:textId="77777777" w:rsidR="00700F00" w:rsidRPr="00700F00" w:rsidRDefault="00700F00" w:rsidP="00700F00">
            <w:pPr>
              <w:keepNext/>
              <w:suppressAutoHyphens w:val="0"/>
              <w:spacing w:after="0" w:line="240" w:lineRule="auto"/>
              <w:ind w:left="1080" w:hanging="1080"/>
              <w:outlineLvl w:val="2"/>
              <w:rPr>
                <w:rFonts w:ascii="Calibri" w:hAnsi="Calibri"/>
                <w:b/>
                <w:lang w:eastAsia="en-US"/>
              </w:rPr>
            </w:pPr>
            <w:proofErr w:type="gramStart"/>
            <w:r w:rsidRPr="00700F00">
              <w:rPr>
                <w:rFonts w:ascii="Calibri" w:hAnsi="Calibri"/>
                <w:b/>
                <w:color w:val="000000"/>
                <w:shd w:val="clear" w:color="auto" w:fill="000000"/>
                <w:lang w:eastAsia="en-US"/>
              </w:rPr>
              <w:t>.</w:t>
            </w:r>
            <w:r w:rsidRPr="00700F00">
              <w:rPr>
                <w:rFonts w:ascii="Calibri" w:hAnsi="Calibri"/>
                <w:b/>
                <w:color w:val="FFFFFF"/>
                <w:shd w:val="clear" w:color="auto" w:fill="000000"/>
                <w:lang w:eastAsia="en-US"/>
              </w:rPr>
              <w:t>EITHER</w:t>
            </w:r>
            <w:proofErr w:type="gramEnd"/>
            <w:r w:rsidRPr="00700F00">
              <w:rPr>
                <w:rFonts w:ascii="Calibri" w:hAnsi="Calibri"/>
                <w:b/>
                <w:color w:val="000000"/>
                <w:shd w:val="clear" w:color="auto" w:fill="000000"/>
                <w:lang w:eastAsia="en-US"/>
              </w:rPr>
              <w:t>.</w:t>
            </w:r>
            <w:r w:rsidRPr="00700F00">
              <w:rPr>
                <w:rFonts w:ascii="Calibri" w:hAnsi="Calibri"/>
                <w:lang w:eastAsia="en-US"/>
              </w:rPr>
              <w:t xml:space="preserve"> </w:t>
            </w:r>
            <w:r w:rsidRPr="00700F00">
              <w:rPr>
                <w:rFonts w:ascii="Calibri" w:hAnsi="Calibri"/>
                <w:b/>
                <w:lang w:eastAsia="en-US"/>
              </w:rPr>
              <w:t>:</w:t>
            </w:r>
            <w:r w:rsidRPr="00700F00">
              <w:rPr>
                <w:rFonts w:ascii="Calibri" w:hAnsi="Calibri"/>
                <w:lang w:eastAsia="en-US"/>
              </w:rPr>
              <w:t xml:space="preserve"> </w:t>
            </w:r>
            <w:r w:rsidRPr="00700F00">
              <w:rPr>
                <w:rFonts w:ascii="Calibri" w:hAnsi="Calibri"/>
                <w:lang w:eastAsia="en-US"/>
              </w:rPr>
              <w:tab/>
              <w:t xml:space="preserve">I declare that the amount of EU State Aid </w:t>
            </w:r>
            <w:r w:rsidRPr="00700F00">
              <w:rPr>
                <w:rFonts w:ascii="Calibri" w:hAnsi="Calibri"/>
                <w:i/>
                <w:lang w:eastAsia="en-US"/>
              </w:rPr>
              <w:t xml:space="preserve">de Minimis/SAFA/SPEI/MFA </w:t>
            </w:r>
            <w:r w:rsidRPr="00700F00">
              <w:rPr>
                <w:rFonts w:ascii="Calibri" w:hAnsi="Calibri"/>
                <w:lang w:eastAsia="en-US"/>
              </w:rPr>
              <w:t xml:space="preserve"> received by the organisation over the last three years was (any previous grant offer letter will state which/if any aid has been provided)</w:t>
            </w:r>
          </w:p>
          <w:p w14:paraId="1C0157D6" w14:textId="77777777" w:rsidR="00700F00" w:rsidRPr="00700F00" w:rsidRDefault="00700F00" w:rsidP="00700F00">
            <w:pPr>
              <w:suppressAutoHyphens w:val="0"/>
              <w:spacing w:after="0" w:line="240" w:lineRule="auto"/>
              <w:rPr>
                <w:rFonts w:ascii="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700F00" w:rsidRPr="00700F00" w14:paraId="77E5DFD5" w14:textId="77777777" w:rsidTr="0036405F">
              <w:tc>
                <w:tcPr>
                  <w:tcW w:w="2455" w:type="dxa"/>
                </w:tcPr>
                <w:p w14:paraId="5D7506CC"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Year:</w:t>
                  </w:r>
                </w:p>
                <w:p w14:paraId="3691E7B2" w14:textId="77777777" w:rsidR="00700F00" w:rsidRPr="00700F00" w:rsidRDefault="00700F00" w:rsidP="00700F00">
                  <w:pPr>
                    <w:suppressAutoHyphens w:val="0"/>
                    <w:spacing w:after="0" w:line="240" w:lineRule="auto"/>
                    <w:rPr>
                      <w:rFonts w:ascii="Calibri" w:hAnsi="Calibri"/>
                      <w:b/>
                      <w:lang w:eastAsia="en-US"/>
                    </w:rPr>
                  </w:pPr>
                </w:p>
              </w:tc>
              <w:tc>
                <w:tcPr>
                  <w:tcW w:w="2455" w:type="dxa"/>
                </w:tcPr>
                <w:p w14:paraId="1E80271F"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Year:</w:t>
                  </w:r>
                </w:p>
              </w:tc>
              <w:tc>
                <w:tcPr>
                  <w:tcW w:w="2455" w:type="dxa"/>
                </w:tcPr>
                <w:p w14:paraId="7211797C"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Year:</w:t>
                  </w:r>
                </w:p>
              </w:tc>
              <w:tc>
                <w:tcPr>
                  <w:tcW w:w="2456" w:type="dxa"/>
                </w:tcPr>
                <w:p w14:paraId="4BF53985" w14:textId="77777777" w:rsidR="00700F00" w:rsidRPr="00700F00" w:rsidRDefault="00700F00" w:rsidP="00700F00">
                  <w:pPr>
                    <w:suppressAutoHyphens w:val="0"/>
                    <w:spacing w:after="0" w:line="240" w:lineRule="auto"/>
                    <w:jc w:val="center"/>
                    <w:rPr>
                      <w:rFonts w:ascii="Calibri" w:hAnsi="Calibri"/>
                      <w:b/>
                      <w:lang w:eastAsia="en-US"/>
                    </w:rPr>
                  </w:pPr>
                  <w:r w:rsidRPr="00700F00">
                    <w:rPr>
                      <w:rFonts w:ascii="Calibri" w:hAnsi="Calibri"/>
                      <w:b/>
                      <w:lang w:eastAsia="en-US"/>
                    </w:rPr>
                    <w:t>TOTAL</w:t>
                  </w:r>
                </w:p>
              </w:tc>
            </w:tr>
            <w:tr w:rsidR="00700F00" w:rsidRPr="00700F00" w14:paraId="7E122274" w14:textId="77777777" w:rsidTr="0036405F">
              <w:tc>
                <w:tcPr>
                  <w:tcW w:w="2455" w:type="dxa"/>
                </w:tcPr>
                <w:p w14:paraId="3F1B3A36"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Amount:</w:t>
                  </w:r>
                </w:p>
                <w:p w14:paraId="526770CE" w14:textId="77777777" w:rsidR="00700F00" w:rsidRPr="00700F00" w:rsidRDefault="00700F00" w:rsidP="00700F00">
                  <w:pPr>
                    <w:suppressAutoHyphens w:val="0"/>
                    <w:spacing w:after="0" w:line="240" w:lineRule="auto"/>
                    <w:rPr>
                      <w:rFonts w:ascii="Calibri" w:hAnsi="Calibri"/>
                      <w:b/>
                      <w:lang w:eastAsia="en-US"/>
                    </w:rPr>
                  </w:pPr>
                </w:p>
                <w:p w14:paraId="7CBEED82" w14:textId="77777777" w:rsidR="00700F00" w:rsidRPr="00700F00" w:rsidRDefault="00700F00" w:rsidP="00700F00">
                  <w:pPr>
                    <w:suppressAutoHyphens w:val="0"/>
                    <w:spacing w:after="0" w:line="240" w:lineRule="auto"/>
                    <w:rPr>
                      <w:rFonts w:ascii="Calibri" w:hAnsi="Calibri"/>
                      <w:b/>
                      <w:lang w:eastAsia="en-US"/>
                    </w:rPr>
                  </w:pPr>
                </w:p>
                <w:p w14:paraId="6E36661F" w14:textId="77777777" w:rsidR="00700F00" w:rsidRPr="00700F00" w:rsidRDefault="00700F00" w:rsidP="00700F00">
                  <w:pPr>
                    <w:suppressAutoHyphens w:val="0"/>
                    <w:spacing w:after="0" w:line="240" w:lineRule="auto"/>
                    <w:rPr>
                      <w:rFonts w:ascii="Calibri" w:hAnsi="Calibri"/>
                      <w:b/>
                      <w:lang w:eastAsia="en-US"/>
                    </w:rPr>
                  </w:pPr>
                </w:p>
              </w:tc>
              <w:tc>
                <w:tcPr>
                  <w:tcW w:w="2455" w:type="dxa"/>
                </w:tcPr>
                <w:p w14:paraId="1C08F320"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Amount:</w:t>
                  </w:r>
                </w:p>
                <w:p w14:paraId="38645DC7" w14:textId="77777777" w:rsidR="00700F00" w:rsidRPr="00700F00" w:rsidRDefault="00700F00" w:rsidP="00700F00">
                  <w:pPr>
                    <w:suppressAutoHyphens w:val="0"/>
                    <w:spacing w:after="0" w:line="240" w:lineRule="auto"/>
                    <w:rPr>
                      <w:rFonts w:ascii="Calibri" w:hAnsi="Calibri"/>
                      <w:b/>
                      <w:lang w:eastAsia="en-US"/>
                    </w:rPr>
                  </w:pPr>
                </w:p>
                <w:p w14:paraId="135E58C4" w14:textId="77777777" w:rsidR="00700F00" w:rsidRPr="00700F00" w:rsidRDefault="00700F00" w:rsidP="00700F00">
                  <w:pPr>
                    <w:suppressAutoHyphens w:val="0"/>
                    <w:spacing w:after="0" w:line="240" w:lineRule="auto"/>
                    <w:rPr>
                      <w:rFonts w:ascii="Calibri" w:hAnsi="Calibri"/>
                      <w:b/>
                      <w:lang w:eastAsia="en-US"/>
                    </w:rPr>
                  </w:pPr>
                </w:p>
              </w:tc>
              <w:tc>
                <w:tcPr>
                  <w:tcW w:w="2455" w:type="dxa"/>
                </w:tcPr>
                <w:p w14:paraId="20EC2E13"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Amount:</w:t>
                  </w:r>
                </w:p>
              </w:tc>
              <w:tc>
                <w:tcPr>
                  <w:tcW w:w="2456" w:type="dxa"/>
                </w:tcPr>
                <w:p w14:paraId="62EBF9A1" w14:textId="77777777" w:rsidR="00700F00" w:rsidRPr="00700F00" w:rsidRDefault="00700F00" w:rsidP="00700F00">
                  <w:pPr>
                    <w:suppressAutoHyphens w:val="0"/>
                    <w:spacing w:after="0" w:line="240" w:lineRule="auto"/>
                    <w:jc w:val="center"/>
                    <w:rPr>
                      <w:rFonts w:ascii="Calibri" w:hAnsi="Calibri"/>
                      <w:b/>
                      <w:lang w:eastAsia="en-US"/>
                    </w:rPr>
                  </w:pPr>
                </w:p>
              </w:tc>
            </w:tr>
            <w:tr w:rsidR="00700F00" w:rsidRPr="00700F00" w14:paraId="0D3409EF" w14:textId="77777777" w:rsidTr="0036405F">
              <w:tc>
                <w:tcPr>
                  <w:tcW w:w="2455" w:type="dxa"/>
                </w:tcPr>
                <w:p w14:paraId="14B2E276"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Funding body(</w:t>
                  </w:r>
                  <w:proofErr w:type="spellStart"/>
                  <w:r w:rsidRPr="00700F00">
                    <w:rPr>
                      <w:rFonts w:ascii="Calibri" w:hAnsi="Calibri"/>
                      <w:b/>
                      <w:lang w:eastAsia="en-US"/>
                    </w:rPr>
                    <w:t>ies</w:t>
                  </w:r>
                  <w:proofErr w:type="spellEnd"/>
                  <w:r w:rsidRPr="00700F00">
                    <w:rPr>
                      <w:rFonts w:ascii="Calibri" w:hAnsi="Calibri"/>
                      <w:b/>
                      <w:lang w:eastAsia="en-US"/>
                    </w:rPr>
                    <w:t>):</w:t>
                  </w:r>
                </w:p>
                <w:p w14:paraId="0C6C2CD5" w14:textId="77777777" w:rsidR="00700F00" w:rsidRPr="00700F00" w:rsidRDefault="00700F00" w:rsidP="00700F00">
                  <w:pPr>
                    <w:suppressAutoHyphens w:val="0"/>
                    <w:spacing w:after="0" w:line="240" w:lineRule="auto"/>
                    <w:rPr>
                      <w:rFonts w:ascii="Calibri" w:hAnsi="Calibri"/>
                      <w:b/>
                      <w:lang w:eastAsia="en-US"/>
                    </w:rPr>
                  </w:pPr>
                </w:p>
                <w:p w14:paraId="709E88E4" w14:textId="77777777" w:rsidR="00700F00" w:rsidRPr="00700F00" w:rsidRDefault="00700F00" w:rsidP="00700F00">
                  <w:pPr>
                    <w:suppressAutoHyphens w:val="0"/>
                    <w:spacing w:after="0" w:line="240" w:lineRule="auto"/>
                    <w:rPr>
                      <w:rFonts w:ascii="Calibri" w:hAnsi="Calibri"/>
                      <w:b/>
                      <w:lang w:eastAsia="en-US"/>
                    </w:rPr>
                  </w:pPr>
                </w:p>
                <w:p w14:paraId="508C98E9" w14:textId="77777777" w:rsidR="00700F00" w:rsidRPr="00700F00" w:rsidRDefault="00700F00" w:rsidP="00700F00">
                  <w:pPr>
                    <w:suppressAutoHyphens w:val="0"/>
                    <w:spacing w:after="0" w:line="240" w:lineRule="auto"/>
                    <w:rPr>
                      <w:rFonts w:ascii="Calibri" w:hAnsi="Calibri"/>
                      <w:b/>
                      <w:lang w:eastAsia="en-US"/>
                    </w:rPr>
                  </w:pPr>
                </w:p>
                <w:p w14:paraId="779F8E76" w14:textId="77777777" w:rsidR="00700F00" w:rsidRPr="00700F00" w:rsidRDefault="00700F00" w:rsidP="00700F00">
                  <w:pPr>
                    <w:suppressAutoHyphens w:val="0"/>
                    <w:spacing w:after="0" w:line="240" w:lineRule="auto"/>
                    <w:rPr>
                      <w:rFonts w:ascii="Calibri" w:hAnsi="Calibri"/>
                      <w:b/>
                      <w:lang w:eastAsia="en-US"/>
                    </w:rPr>
                  </w:pPr>
                </w:p>
                <w:p w14:paraId="7818863E" w14:textId="77777777" w:rsidR="00700F00" w:rsidRPr="00700F00" w:rsidRDefault="00700F00" w:rsidP="00700F00">
                  <w:pPr>
                    <w:suppressAutoHyphens w:val="0"/>
                    <w:spacing w:after="0" w:line="240" w:lineRule="auto"/>
                    <w:rPr>
                      <w:rFonts w:ascii="Calibri" w:hAnsi="Calibri"/>
                      <w:b/>
                      <w:lang w:eastAsia="en-US"/>
                    </w:rPr>
                  </w:pPr>
                </w:p>
              </w:tc>
              <w:tc>
                <w:tcPr>
                  <w:tcW w:w="2455" w:type="dxa"/>
                </w:tcPr>
                <w:p w14:paraId="645C4EEB"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Funding body(</w:t>
                  </w:r>
                  <w:proofErr w:type="spellStart"/>
                  <w:r w:rsidRPr="00700F00">
                    <w:rPr>
                      <w:rFonts w:ascii="Calibri" w:hAnsi="Calibri"/>
                      <w:b/>
                      <w:lang w:eastAsia="en-US"/>
                    </w:rPr>
                    <w:t>ies</w:t>
                  </w:r>
                  <w:proofErr w:type="spellEnd"/>
                  <w:r w:rsidRPr="00700F00">
                    <w:rPr>
                      <w:rFonts w:ascii="Calibri" w:hAnsi="Calibri"/>
                      <w:b/>
                      <w:lang w:eastAsia="en-US"/>
                    </w:rPr>
                    <w:t>):</w:t>
                  </w:r>
                </w:p>
              </w:tc>
              <w:tc>
                <w:tcPr>
                  <w:tcW w:w="2455" w:type="dxa"/>
                </w:tcPr>
                <w:p w14:paraId="431296F1"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lang w:eastAsia="en-US"/>
                    </w:rPr>
                    <w:t>Funding body(</w:t>
                  </w:r>
                  <w:proofErr w:type="spellStart"/>
                  <w:r w:rsidRPr="00700F00">
                    <w:rPr>
                      <w:rFonts w:ascii="Calibri" w:hAnsi="Calibri"/>
                      <w:b/>
                      <w:lang w:eastAsia="en-US"/>
                    </w:rPr>
                    <w:t>ies</w:t>
                  </w:r>
                  <w:proofErr w:type="spellEnd"/>
                  <w:r w:rsidRPr="00700F00">
                    <w:rPr>
                      <w:rFonts w:ascii="Calibri" w:hAnsi="Calibri"/>
                      <w:b/>
                      <w:lang w:eastAsia="en-US"/>
                    </w:rPr>
                    <w:t>):</w:t>
                  </w:r>
                </w:p>
              </w:tc>
              <w:tc>
                <w:tcPr>
                  <w:tcW w:w="2456" w:type="dxa"/>
                </w:tcPr>
                <w:p w14:paraId="44F69B9A" w14:textId="77777777" w:rsidR="00700F00" w:rsidRPr="00700F00" w:rsidRDefault="00700F00" w:rsidP="00700F00">
                  <w:pPr>
                    <w:suppressAutoHyphens w:val="0"/>
                    <w:spacing w:after="0" w:line="240" w:lineRule="auto"/>
                    <w:jc w:val="center"/>
                    <w:rPr>
                      <w:rFonts w:ascii="Calibri" w:hAnsi="Calibri"/>
                      <w:b/>
                      <w:lang w:eastAsia="en-US"/>
                    </w:rPr>
                  </w:pPr>
                </w:p>
              </w:tc>
            </w:tr>
          </w:tbl>
          <w:p w14:paraId="5F07D11E" w14:textId="77777777" w:rsidR="00700F00" w:rsidRPr="00700F00" w:rsidRDefault="00700F00" w:rsidP="00700F00">
            <w:pPr>
              <w:keepNext/>
              <w:suppressAutoHyphens w:val="0"/>
              <w:spacing w:after="0" w:line="240" w:lineRule="auto"/>
              <w:outlineLvl w:val="2"/>
              <w:rPr>
                <w:rFonts w:ascii="Calibri" w:hAnsi="Calibri"/>
                <w:lang w:eastAsia="en-US"/>
              </w:rPr>
            </w:pPr>
          </w:p>
          <w:tbl>
            <w:tblPr>
              <w:tblW w:w="0" w:type="auto"/>
              <w:tblLayout w:type="fixed"/>
              <w:tblLook w:val="0000" w:firstRow="0" w:lastRow="0" w:firstColumn="0" w:lastColumn="0" w:noHBand="0" w:noVBand="0"/>
            </w:tblPr>
            <w:tblGrid>
              <w:gridCol w:w="9378"/>
              <w:gridCol w:w="450"/>
            </w:tblGrid>
            <w:tr w:rsidR="00700F00" w:rsidRPr="00700F00" w14:paraId="32A542B6" w14:textId="77777777" w:rsidTr="0036405F">
              <w:tc>
                <w:tcPr>
                  <w:tcW w:w="9378" w:type="dxa"/>
                  <w:tcBorders>
                    <w:right w:val="single" w:sz="6" w:space="0" w:color="auto"/>
                  </w:tcBorders>
                  <w:vAlign w:val="center"/>
                </w:tcPr>
                <w:p w14:paraId="226BC1BB" w14:textId="77777777" w:rsidR="00700F00" w:rsidRPr="00700F00" w:rsidRDefault="00700F00" w:rsidP="00700F00">
                  <w:pPr>
                    <w:suppressAutoHyphens w:val="0"/>
                    <w:spacing w:after="0" w:line="240" w:lineRule="auto"/>
                    <w:rPr>
                      <w:rFonts w:ascii="Calibri" w:hAnsi="Calibri"/>
                      <w:b/>
                      <w:lang w:eastAsia="en-US"/>
                    </w:rPr>
                  </w:pPr>
                  <w:r w:rsidRPr="00700F00">
                    <w:rPr>
                      <w:rFonts w:ascii="Calibri" w:hAnsi="Calibri"/>
                      <w:b/>
                      <w:color w:val="000000"/>
                      <w:shd w:val="clear" w:color="auto" w:fill="000000"/>
                      <w:lang w:eastAsia="en-US"/>
                    </w:rPr>
                    <w:t>.</w:t>
                  </w:r>
                  <w:r w:rsidRPr="00700F00">
                    <w:rPr>
                      <w:rFonts w:ascii="Calibri" w:hAnsi="Calibri"/>
                      <w:b/>
                      <w:color w:val="FFFFFF"/>
                      <w:shd w:val="clear" w:color="auto" w:fill="000000"/>
                      <w:lang w:eastAsia="en-US"/>
                    </w:rPr>
                    <w:t>OR</w:t>
                  </w:r>
                  <w:proofErr w:type="gramStart"/>
                  <w:r w:rsidRPr="00700F00">
                    <w:rPr>
                      <w:rFonts w:ascii="Calibri" w:hAnsi="Calibri"/>
                      <w:b/>
                      <w:color w:val="000000"/>
                      <w:shd w:val="clear" w:color="auto" w:fill="000000"/>
                      <w:lang w:eastAsia="en-US"/>
                    </w:rPr>
                    <w:t>.</w:t>
                  </w:r>
                  <w:r w:rsidRPr="00700F00">
                    <w:rPr>
                      <w:rFonts w:ascii="Calibri" w:hAnsi="Calibri"/>
                      <w:lang w:eastAsia="en-US"/>
                    </w:rPr>
                    <w:t xml:space="preserve"> </w:t>
                  </w:r>
                  <w:r w:rsidRPr="00700F00">
                    <w:rPr>
                      <w:rFonts w:ascii="Calibri" w:hAnsi="Calibri"/>
                      <w:b/>
                      <w:lang w:eastAsia="en-US"/>
                    </w:rPr>
                    <w:t>:</w:t>
                  </w:r>
                  <w:proofErr w:type="gramEnd"/>
                  <w:r w:rsidRPr="00700F00">
                    <w:rPr>
                      <w:rFonts w:ascii="Calibri" w:hAnsi="Calibri"/>
                      <w:lang w:eastAsia="en-US"/>
                    </w:rPr>
                    <w:t xml:space="preserve"> I declare that this business has not received any  </w:t>
                  </w:r>
                  <w:r w:rsidRPr="00700F00">
                    <w:rPr>
                      <w:rFonts w:ascii="Calibri" w:hAnsi="Calibri"/>
                      <w:sz w:val="24"/>
                      <w:lang w:eastAsia="en-US"/>
                    </w:rPr>
                    <w:t xml:space="preserve">EU State Aid </w:t>
                  </w:r>
                  <w:r w:rsidRPr="00700F00">
                    <w:rPr>
                      <w:rFonts w:ascii="Calibri" w:hAnsi="Calibri"/>
                      <w:i/>
                      <w:sz w:val="24"/>
                      <w:lang w:eastAsia="en-US"/>
                    </w:rPr>
                    <w:t>de Minimis/SAFA/SPEI/MFA</w:t>
                  </w:r>
                  <w:r w:rsidRPr="00700F00">
                    <w:rPr>
                      <w:rFonts w:ascii="Calibri" w:hAnsi="Calibri"/>
                      <w:b/>
                      <w:i/>
                      <w:sz w:val="24"/>
                      <w:lang w:eastAsia="en-US"/>
                    </w:rPr>
                    <w:t xml:space="preserve"> </w:t>
                  </w:r>
                  <w:r w:rsidRPr="00700F00">
                    <w:rPr>
                      <w:rFonts w:ascii="Calibri" w:hAnsi="Calibri"/>
                      <w:b/>
                      <w:sz w:val="24"/>
                      <w:lang w:eastAsia="en-US"/>
                    </w:rPr>
                    <w:t xml:space="preserve"> </w:t>
                  </w:r>
                  <w:r w:rsidRPr="00700F00">
                    <w:rPr>
                      <w:rFonts w:ascii="Calibri" w:hAnsi="Calibri"/>
                      <w:lang w:eastAsia="en-US"/>
                    </w:rPr>
                    <w:t xml:space="preserve">   aid during the last 3 years</w:t>
                  </w:r>
                  <w:r w:rsidRPr="00700F00">
                    <w:rPr>
                      <w:rFonts w:ascii="Calibri" w:hAnsi="Calibri"/>
                      <w:i/>
                      <w:lang w:eastAsia="en-US"/>
                    </w:rPr>
                    <w:t>(please tick)</w:t>
                  </w:r>
                </w:p>
              </w:tc>
              <w:tc>
                <w:tcPr>
                  <w:tcW w:w="450" w:type="dxa"/>
                  <w:tcBorders>
                    <w:top w:val="single" w:sz="6" w:space="0" w:color="auto"/>
                    <w:left w:val="single" w:sz="6" w:space="0" w:color="auto"/>
                    <w:bottom w:val="single" w:sz="6" w:space="0" w:color="auto"/>
                    <w:right w:val="single" w:sz="6" w:space="0" w:color="auto"/>
                  </w:tcBorders>
                </w:tcPr>
                <w:p w14:paraId="41508A3C" w14:textId="77777777" w:rsidR="00700F00" w:rsidRPr="00700F00" w:rsidRDefault="00700F00" w:rsidP="00700F00">
                  <w:pPr>
                    <w:suppressAutoHyphens w:val="0"/>
                    <w:spacing w:after="0" w:line="240" w:lineRule="auto"/>
                    <w:jc w:val="center"/>
                    <w:rPr>
                      <w:rFonts w:ascii="Calibri" w:hAnsi="Calibri"/>
                      <w:b/>
                      <w:lang w:eastAsia="en-US"/>
                    </w:rPr>
                  </w:pPr>
                </w:p>
                <w:p w14:paraId="43D6B1D6" w14:textId="77777777" w:rsidR="00700F00" w:rsidRPr="00700F00" w:rsidRDefault="00700F00" w:rsidP="00700F00">
                  <w:pPr>
                    <w:suppressAutoHyphens w:val="0"/>
                    <w:spacing w:after="0" w:line="240" w:lineRule="auto"/>
                    <w:jc w:val="center"/>
                    <w:rPr>
                      <w:rFonts w:ascii="Calibri" w:hAnsi="Calibri"/>
                      <w:b/>
                      <w:lang w:eastAsia="en-US"/>
                    </w:rPr>
                  </w:pPr>
                </w:p>
              </w:tc>
            </w:tr>
          </w:tbl>
          <w:p w14:paraId="7E2B69C1" w14:textId="77777777" w:rsidR="00700F00" w:rsidRPr="00700F00" w:rsidRDefault="00700F00" w:rsidP="00700F00">
            <w:pPr>
              <w:suppressAutoHyphens w:val="0"/>
              <w:spacing w:after="0" w:line="240" w:lineRule="auto"/>
              <w:rPr>
                <w:rFonts w:ascii="Calibri" w:hAnsi="Calibri"/>
                <w:lang w:eastAsia="en-US"/>
              </w:rPr>
            </w:pPr>
            <w:r w:rsidRPr="00700F00">
              <w:rPr>
                <w:rFonts w:ascii="Calibri" w:hAnsi="Calibri"/>
                <w:lang w:eastAsia="en-US"/>
              </w:rPr>
              <w:t>This information is required to ascertain -</w:t>
            </w:r>
          </w:p>
          <w:p w14:paraId="1377FBE5" w14:textId="77777777" w:rsidR="00700F00" w:rsidRPr="00700F00" w:rsidRDefault="00700F00" w:rsidP="00700F00">
            <w:pPr>
              <w:numPr>
                <w:ilvl w:val="0"/>
                <w:numId w:val="9"/>
              </w:numPr>
              <w:suppressAutoHyphens w:val="0"/>
              <w:spacing w:after="0" w:line="240" w:lineRule="auto"/>
              <w:rPr>
                <w:rFonts w:ascii="Calibri" w:hAnsi="Calibri"/>
                <w:lang w:eastAsia="en-US"/>
              </w:rPr>
            </w:pPr>
            <w:r w:rsidRPr="00700F00">
              <w:rPr>
                <w:rFonts w:ascii="Calibri" w:hAnsi="Calibri"/>
                <w:lang w:eastAsia="en-US"/>
              </w:rPr>
              <w:t>The assistance received does not when combined with other de Minimis aid received by your organisation in the last 3 years exceed £315,000</w:t>
            </w:r>
          </w:p>
          <w:p w14:paraId="77434E45" w14:textId="77777777" w:rsidR="00700F00" w:rsidRPr="00700F00" w:rsidRDefault="00700F00" w:rsidP="00700F00">
            <w:pPr>
              <w:numPr>
                <w:ilvl w:val="0"/>
                <w:numId w:val="9"/>
              </w:numPr>
              <w:suppressAutoHyphens w:val="0"/>
              <w:spacing w:after="0" w:line="240" w:lineRule="auto"/>
              <w:rPr>
                <w:rFonts w:ascii="Calibri" w:hAnsi="Calibri"/>
                <w:lang w:eastAsia="en-US"/>
              </w:rPr>
            </w:pPr>
            <w:r w:rsidRPr="00700F00">
              <w:rPr>
                <w:rFonts w:ascii="Calibri" w:hAnsi="Calibri"/>
                <w:lang w:eastAsia="en-US"/>
              </w:rPr>
              <w:t>Your organisation will not accept MFA/SPEI aid in any three-year period, such that when it is combined with the assistance given it would exceed the limit of £315,000 max.</w:t>
            </w:r>
          </w:p>
          <w:p w14:paraId="6655CF6C" w14:textId="77777777" w:rsidR="00700F00" w:rsidRPr="00700F00" w:rsidRDefault="00700F00" w:rsidP="00700F00">
            <w:pPr>
              <w:suppressAutoHyphens w:val="0"/>
              <w:spacing w:after="0" w:line="240" w:lineRule="auto"/>
              <w:rPr>
                <w:rFonts w:ascii="Calibri" w:hAnsi="Calibri"/>
                <w:lang w:eastAsia="en-US"/>
              </w:rPr>
            </w:pPr>
            <w:r w:rsidRPr="00700F00">
              <w:rPr>
                <w:rFonts w:ascii="Calibri" w:hAnsi="Calibri"/>
                <w:lang w:eastAsia="en-US"/>
              </w:rPr>
              <w:t xml:space="preserve">You are required to maintain records regarding individual MFA aid for 3 years from the date, which it is granted. If this grant amount is </w:t>
            </w:r>
            <w:proofErr w:type="gramStart"/>
            <w:r w:rsidRPr="00700F00">
              <w:rPr>
                <w:rFonts w:ascii="Calibri" w:hAnsi="Calibri"/>
                <w:lang w:eastAsia="en-US"/>
              </w:rPr>
              <w:t>exceeds</w:t>
            </w:r>
            <w:proofErr w:type="gramEnd"/>
            <w:r w:rsidRPr="00700F00">
              <w:rPr>
                <w:rFonts w:ascii="Calibri" w:hAnsi="Calibri"/>
                <w:lang w:eastAsia="en-US"/>
              </w:rPr>
              <w:t xml:space="preserve"> £100,000, it is subject to the transparency requirements, and means that we as a Public Authority must include details of the grant on the domestic subsidy control database.</w:t>
            </w:r>
          </w:p>
          <w:p w14:paraId="17DBC151" w14:textId="77777777" w:rsidR="00700F00" w:rsidRPr="00700F00" w:rsidRDefault="00700F00" w:rsidP="00700F00">
            <w:pPr>
              <w:suppressAutoHyphens w:val="0"/>
              <w:spacing w:after="0" w:line="240" w:lineRule="auto"/>
              <w:rPr>
                <w:rFonts w:ascii="Calibri" w:hAnsi="Calibri"/>
                <w:lang w:eastAsia="en-US"/>
              </w:rPr>
            </w:pPr>
          </w:p>
          <w:p w14:paraId="63CB064B" w14:textId="77777777" w:rsidR="005B7375" w:rsidRDefault="005B7375" w:rsidP="005B7375">
            <w:pPr>
              <w:spacing w:after="0" w:line="240" w:lineRule="auto"/>
              <w:rPr>
                <w:rFonts w:ascii="Calibri" w:hAnsi="Calibri"/>
                <w:b/>
                <w:bCs/>
                <w:lang w:eastAsia="en-US"/>
              </w:rPr>
            </w:pPr>
            <w:r>
              <w:rPr>
                <w:rFonts w:ascii="Calibri" w:hAnsi="Calibri"/>
                <w:b/>
                <w:bCs/>
              </w:rPr>
              <w:t>DECLARATION - TO BE COMPLETED BY THE APPLICANT</w:t>
            </w:r>
          </w:p>
          <w:p w14:paraId="7EBD47EE" w14:textId="77777777" w:rsidR="005B7375" w:rsidRDefault="005B7375" w:rsidP="005B7375">
            <w:pPr>
              <w:tabs>
                <w:tab w:val="left" w:pos="2565"/>
              </w:tabs>
              <w:spacing w:after="0" w:line="240" w:lineRule="auto"/>
              <w:jc w:val="both"/>
              <w:rPr>
                <w:rFonts w:ascii="Calibri" w:hAnsi="Calibri" w:cs="Times New Roman"/>
                <w:b/>
              </w:rPr>
            </w:pPr>
            <w:r>
              <w:rPr>
                <w:rFonts w:ascii="Calibri" w:hAnsi="Calibri" w:cs="Calibri"/>
                <w:b/>
                <w:bCs/>
              </w:rPr>
              <w:t>I declare that the information given is correct. I understand that I will have to repay any financial aid received or no further payments will be made in the future should the information be found to be incorrect.</w:t>
            </w:r>
          </w:p>
          <w:p w14:paraId="3E7D69C0" w14:textId="37B5DD74" w:rsidR="005B7375" w:rsidRDefault="005B7375" w:rsidP="005B7375">
            <w:pPr>
              <w:tabs>
                <w:tab w:val="left" w:pos="2565"/>
              </w:tabs>
              <w:spacing w:after="0" w:line="240" w:lineRule="auto"/>
              <w:jc w:val="both"/>
              <w:rPr>
                <w:rFonts w:ascii="Calibri" w:hAnsi="Calibri" w:cs="Calibri"/>
                <w:b/>
                <w:bCs/>
                <w:u w:val="single"/>
              </w:rPr>
            </w:pPr>
            <w:r>
              <w:rPr>
                <w:noProof/>
              </w:rPr>
              <mc:AlternateContent>
                <mc:Choice Requires="wps">
                  <w:drawing>
                    <wp:anchor distT="0" distB="0" distL="114300" distR="114300" simplePos="0" relativeHeight="251667968" behindDoc="1" locked="0" layoutInCell="1" allowOverlap="1" wp14:anchorId="296A083E" wp14:editId="6584EE46">
                      <wp:simplePos x="0" y="0"/>
                      <wp:positionH relativeFrom="column">
                        <wp:posOffset>688340</wp:posOffset>
                      </wp:positionH>
                      <wp:positionV relativeFrom="paragraph">
                        <wp:posOffset>108585</wp:posOffset>
                      </wp:positionV>
                      <wp:extent cx="381000" cy="312420"/>
                      <wp:effectExtent l="0" t="0" r="19050" b="11430"/>
                      <wp:wrapTight wrapText="bothSides">
                        <wp:wrapPolygon edited="0">
                          <wp:start x="0" y="0"/>
                          <wp:lineTo x="0" y="21073"/>
                          <wp:lineTo x="21600" y="21073"/>
                          <wp:lineTo x="21600" y="0"/>
                          <wp:lineTo x="0" y="0"/>
                        </wp:wrapPolygon>
                      </wp:wrapTight>
                      <wp:docPr id="1461301491" name="Petryal 2"/>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4FB12" id="Petryal 2" o:spid="_x0000_s1026" style="position:absolute;margin-left:54.2pt;margin-top:8.55pt;width:30pt;height:24.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UcfQIAAFUFAAAOAAAAZHJzL2Uyb0RvYy54bWysVEtv2zAMvg/YfxB0X22n6dYFdYqgRYcB&#10;RVusHXpWZakRIIsapcTJfv0o+ZGgG3YYdrElkfxIfnxcXO5ay7YKgwFX8+qk5Ew5CY1xrzX//nTz&#10;4ZyzEIVrhAWnar5XgV8u37+76PxCzWANtlHICMSFRedrvo7RL4oiyLVqRTgBrxwJNWArIl3xtWhQ&#10;dITe2mJWlh+LDrDxCFKFQK/XvZAvM77WSsZ7rYOKzNacYov5i/n7kr7F8kIsXlH4tZFDGOIfomiF&#10;ceR0groWUbANmt+gWiMRAuh4IqEtQGsjVc6BsqnKN9k8roVXORciJ/iJpvD/YOXd9tE/INHQ+bAI&#10;dExZ7DS26U/xsV0maz+RpXaRSXo8Pa/KkiiVJDqtZvNZJrM4GHsM8YuClqVDzZFqkSkS29sQySGp&#10;jirJl4MbY22uh3XpIYA1TXrLl9QQ6soi2woqZdxVqXQEcaRFt2RZHDLJp7i3KkFY901pZhqKfZYD&#10;yU12wBRSKherXrQWjepdVWcpzcHZGEV2nQETsqYgJ+wBYNTsQUbsHmbQT6Yq9+hkXP4tsN54ssie&#10;wcXJuDUO8E8AlrIaPPf6I0k9NYmlF2j2D8gQ+gkJXt4YKtutCPFBII0EVZrGPN7TR1voai6t8Zyt&#10;AX++fUt61KEk4ayj0ap5+LERqDizXx317udqPk+zmC/zs0/UOQyPJS/HErdpr4BKXtEi8TIfk360&#10;41EjtM+0BVbJK4mEk+SbAow4Xq5iP/K0R6RarbIazZ8X8dY9epnAE5upHZ92zwL90LORmv0OxjEU&#10;izet2+smSwerTQRtcl8f+Bx4ptnNDTPsmbQcju9Z67ANl78AAAD//wMAUEsDBBQABgAIAAAAIQCb&#10;45BZ3wAAAAkBAAAPAAAAZHJzL2Rvd25yZXYueG1sTI9BT8MwDIXvSPyHyEhcJpYWUJlK0wmBQDsg&#10;JAYcuLmNacsap2qyrfx73BPc/Oyn5+8V68n16kBj6DwbSJcJKOLa244bA+9vjxcrUCEiW+w9k4Ef&#10;CrAuT08KzK0/8isdtrFREsIhRwNtjEOudahbchiWfiCW25cfHUaRY6PtiEcJd72+TJJMO+xYPrQ4&#10;0H1L9W67dwY+N1NsvtOn+LzDxcdi01b1y0NlzPnZdHcLKtIU/8ww4ws6lMJU+T3boHrRyeparDLc&#10;pKBmQzYvKgNZdgW6LPT/BuUvAAAA//8DAFBLAQItABQABgAIAAAAIQC2gziS/gAAAOEBAAATAAAA&#10;AAAAAAAAAAAAAAAAAABbQ29udGVudF9UeXBlc10ueG1sUEsBAi0AFAAGAAgAAAAhADj9If/WAAAA&#10;lAEAAAsAAAAAAAAAAAAAAAAALwEAAF9yZWxzLy5yZWxzUEsBAi0AFAAGAAgAAAAhAK3dVRx9AgAA&#10;VQUAAA4AAAAAAAAAAAAAAAAALgIAAGRycy9lMm9Eb2MueG1sUEsBAi0AFAAGAAgAAAAhAJvjkFnf&#10;AAAACQEAAA8AAAAAAAAAAAAAAAAA1wQAAGRycy9kb3ducmV2LnhtbFBLBQYAAAAABAAEAPMAAADj&#10;BQAAAAA=&#10;" filled="f" strokecolor="black [3213]" strokeweight="1pt">
                      <w10:wrap type="tight"/>
                    </v:rect>
                  </w:pict>
                </mc:Fallback>
              </mc:AlternateContent>
            </w:r>
          </w:p>
          <w:p w14:paraId="6C4EC0FD" w14:textId="77777777" w:rsidR="005B7375" w:rsidRDefault="005B7375" w:rsidP="005B7375">
            <w:pPr>
              <w:tabs>
                <w:tab w:val="left" w:pos="2565"/>
              </w:tabs>
              <w:spacing w:after="0" w:line="240" w:lineRule="auto"/>
              <w:jc w:val="both"/>
              <w:rPr>
                <w:rFonts w:ascii="Calibri" w:hAnsi="Calibri" w:cs="Calibri"/>
                <w:b/>
                <w:bCs/>
                <w:u w:val="single"/>
              </w:rPr>
            </w:pPr>
            <w:r>
              <w:rPr>
                <w:rFonts w:ascii="Calibri" w:hAnsi="Calibri" w:cs="Calibri"/>
                <w:b/>
                <w:bCs/>
                <w:u w:val="single"/>
              </w:rPr>
              <w:t xml:space="preserve">Tick here: </w:t>
            </w:r>
          </w:p>
          <w:p w14:paraId="244EACBD" w14:textId="77777777" w:rsidR="005B7375" w:rsidRDefault="005B7375" w:rsidP="005B7375">
            <w:pPr>
              <w:tabs>
                <w:tab w:val="left" w:pos="2565"/>
              </w:tabs>
              <w:spacing w:after="0" w:line="240" w:lineRule="auto"/>
              <w:jc w:val="both"/>
              <w:rPr>
                <w:rFonts w:ascii="Calibri" w:hAnsi="Calibri" w:cs="Calibri"/>
                <w:b/>
                <w:bCs/>
                <w:u w:val="single"/>
              </w:rPr>
            </w:pPr>
          </w:p>
          <w:p w14:paraId="4C4B8228"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2ED68B62"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5056CC00"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328579A7"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0F7AF97C"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53A762CE"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5A65E2C1" w14:textId="77777777" w:rsidR="003A3E7F" w:rsidRDefault="003A3E7F" w:rsidP="26B3527D">
            <w:pPr>
              <w:tabs>
                <w:tab w:val="left" w:pos="2565"/>
              </w:tabs>
              <w:spacing w:after="0" w:line="240" w:lineRule="auto"/>
              <w:jc w:val="both"/>
              <w:rPr>
                <w:rFonts w:ascii="Calibri" w:eastAsia="Calibri" w:hAnsi="Calibri" w:cs="Calibri"/>
                <w:b/>
                <w:bCs/>
                <w:lang w:val="cy-GB" w:eastAsia="en-GB"/>
              </w:rPr>
            </w:pPr>
          </w:p>
          <w:p w14:paraId="4DB74559" w14:textId="77777777" w:rsidR="005B7375" w:rsidRDefault="005B7375" w:rsidP="005B7375">
            <w:pPr>
              <w:tabs>
                <w:tab w:val="left" w:pos="2565"/>
              </w:tabs>
              <w:spacing w:after="0" w:line="240" w:lineRule="auto"/>
              <w:jc w:val="both"/>
              <w:rPr>
                <w:rFonts w:ascii="Calibri" w:hAnsi="Calibri" w:cs="Calibri"/>
                <w:b/>
                <w:bCs/>
                <w:u w:val="single"/>
                <w:lang w:eastAsia="en-US"/>
              </w:rPr>
            </w:pPr>
            <w:proofErr w:type="spellStart"/>
            <w:r>
              <w:rPr>
                <w:rFonts w:ascii="Calibri" w:hAnsi="Calibri" w:cs="Calibri"/>
                <w:b/>
                <w:bCs/>
                <w:u w:val="single"/>
              </w:rPr>
              <w:lastRenderedPageBreak/>
              <w:t>Datganiad</w:t>
            </w:r>
            <w:proofErr w:type="spellEnd"/>
            <w:r>
              <w:rPr>
                <w:rFonts w:ascii="Calibri" w:hAnsi="Calibri" w:cs="Calibri"/>
                <w:b/>
                <w:bCs/>
                <w:u w:val="single"/>
              </w:rPr>
              <w:t xml:space="preserve"> o </w:t>
            </w:r>
            <w:proofErr w:type="spellStart"/>
            <w:proofErr w:type="gramStart"/>
            <w:r>
              <w:rPr>
                <w:rFonts w:ascii="Calibri" w:hAnsi="Calibri" w:cs="Calibri"/>
                <w:b/>
                <w:bCs/>
                <w:u w:val="single"/>
              </w:rPr>
              <w:t>Awdurdod</w:t>
            </w:r>
            <w:proofErr w:type="spellEnd"/>
            <w:r>
              <w:rPr>
                <w:rFonts w:ascii="Calibri" w:hAnsi="Calibri" w:cs="Calibri"/>
                <w:b/>
                <w:bCs/>
                <w:u w:val="single"/>
              </w:rPr>
              <w:t xml:space="preserve">  /</w:t>
            </w:r>
            <w:proofErr w:type="gramEnd"/>
            <w:r>
              <w:rPr>
                <w:rFonts w:ascii="Calibri" w:hAnsi="Calibri" w:cs="Calibri"/>
                <w:b/>
                <w:bCs/>
                <w:u w:val="single"/>
              </w:rPr>
              <w:t xml:space="preserve">  </w:t>
            </w:r>
            <w:proofErr w:type="spellStart"/>
            <w:r>
              <w:rPr>
                <w:rFonts w:ascii="Calibri" w:hAnsi="Calibri" w:cs="Calibri"/>
                <w:b/>
                <w:bCs/>
                <w:u w:val="single"/>
              </w:rPr>
              <w:t>Decleration</w:t>
            </w:r>
            <w:proofErr w:type="spellEnd"/>
            <w:r>
              <w:rPr>
                <w:rFonts w:ascii="Calibri" w:hAnsi="Calibri" w:cs="Calibri"/>
                <w:b/>
                <w:bCs/>
                <w:u w:val="single"/>
              </w:rPr>
              <w:t xml:space="preserve"> of Authority</w:t>
            </w:r>
          </w:p>
          <w:p w14:paraId="407CD716" w14:textId="77777777" w:rsidR="00C32CEC" w:rsidRDefault="00C32CEC">
            <w:pPr>
              <w:tabs>
                <w:tab w:val="left" w:pos="2565"/>
              </w:tabs>
              <w:spacing w:after="0" w:line="240" w:lineRule="auto"/>
              <w:jc w:val="both"/>
            </w:pPr>
            <w:r>
              <w:rPr>
                <w:rFonts w:ascii="Calibri" w:eastAsia="Calibri" w:hAnsi="Calibri" w:cs="Calibri"/>
                <w:lang w:val="cy-GB" w:eastAsia="en-GB"/>
              </w:rPr>
              <w:t>‘</w:t>
            </w:r>
            <w:r>
              <w:rPr>
                <w:rFonts w:ascii="Calibri" w:eastAsia="Wingdings" w:hAnsi="Calibri" w:cs="Calibri"/>
                <w:lang w:val="cy-GB" w:eastAsia="en-GB"/>
              </w:rPr>
              <w:t xml:space="preserve">Rwyf yn cadarnhau ar ran y grŵp sydd yn cyflwyno’r cais yma fy mod â’r awdurdod i arwyddo'r datganiad yma a bod yr holl wybodaeth ar y ffurflen yma, hyd eithaf fy ngwybodaeth, yn wir ac yn gywir. ‘Rwyf yn deall y bydd rhaid gwario’r grant yn unol â thelerau ac amodau cynnig ac os na </w:t>
            </w:r>
            <w:proofErr w:type="spellStart"/>
            <w:r>
              <w:rPr>
                <w:rFonts w:ascii="Calibri" w:eastAsia="Wingdings" w:hAnsi="Calibri" w:cs="Calibri"/>
                <w:lang w:val="cy-GB" w:eastAsia="en-GB"/>
              </w:rPr>
              <w:t>chedwir</w:t>
            </w:r>
            <w:proofErr w:type="spellEnd"/>
            <w:r>
              <w:rPr>
                <w:rFonts w:ascii="Calibri" w:eastAsia="Wingdings" w:hAnsi="Calibri" w:cs="Calibri"/>
                <w:lang w:val="cy-GB" w:eastAsia="en-GB"/>
              </w:rPr>
              <w:t xml:space="preserve"> at yr amodau mae’n bosib bydd rhaid ad-dalu’r grant yn rhannol neu yn gyfan gwbl.</w:t>
            </w:r>
          </w:p>
          <w:p w14:paraId="4475AD14" w14:textId="77777777" w:rsidR="00C32CEC" w:rsidRDefault="00C32CEC">
            <w:pPr>
              <w:tabs>
                <w:tab w:val="left" w:pos="2565"/>
              </w:tabs>
              <w:spacing w:after="0" w:line="240" w:lineRule="auto"/>
              <w:jc w:val="both"/>
              <w:rPr>
                <w:rFonts w:ascii="Calibri" w:eastAsia="Wingdings" w:hAnsi="Calibri" w:cs="Calibri"/>
                <w:lang w:val="cy-GB"/>
              </w:rPr>
            </w:pPr>
          </w:p>
          <w:p w14:paraId="7F1846CF" w14:textId="77777777" w:rsidR="00C32CEC" w:rsidRDefault="00C32CEC">
            <w:pPr>
              <w:tabs>
                <w:tab w:val="left" w:pos="2565"/>
              </w:tabs>
              <w:spacing w:after="0" w:line="240" w:lineRule="auto"/>
              <w:jc w:val="both"/>
            </w:pPr>
            <w:r>
              <w:rPr>
                <w:rFonts w:ascii="Calibri" w:eastAsia="Wingdings" w:hAnsi="Calibri" w:cs="Calibri"/>
                <w:i/>
              </w:rPr>
              <w:t>I confirm on behalf of the group that I have the authority to sign this declaration and that all information provided in the application, to my knowledge, is correct and true. I understand that the grant will have to be spent in accordance with the terms and conditions of the offer and if we do not conform to these terms and conditions there is a possibility to repay the grant, partially or for the whole project.</w:t>
            </w:r>
          </w:p>
          <w:p w14:paraId="120C4E94" w14:textId="77777777" w:rsidR="00C32CEC" w:rsidRDefault="00C32CEC">
            <w:pPr>
              <w:pStyle w:val="DimBylchau"/>
              <w:rPr>
                <w:rFonts w:ascii="Calibri" w:eastAsia="Wingdings" w:hAnsi="Calibri" w:cs="Calibri"/>
                <w:b/>
                <w:i/>
              </w:rPr>
            </w:pPr>
          </w:p>
        </w:tc>
      </w:tr>
      <w:tr w:rsidR="00EE4EEA" w14:paraId="34AC8C26" w14:textId="77777777" w:rsidTr="00EE4EEA">
        <w:trPr>
          <w:trHeight w:val="481"/>
        </w:trPr>
        <w:tc>
          <w:tcPr>
            <w:tcW w:w="33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E38A34C" w14:textId="77777777" w:rsidR="00EE4EEA" w:rsidRPr="00EE4EEA" w:rsidRDefault="00EE4EEA" w:rsidP="00EE4EEA">
            <w:pPr>
              <w:pStyle w:val="MewnoliCorffyTestun"/>
              <w:rPr>
                <w:rFonts w:ascii="Calibri" w:eastAsia="Wingdings" w:hAnsi="Calibri" w:cs="Calibri"/>
                <w:sz w:val="22"/>
                <w:szCs w:val="22"/>
                <w:lang w:val="en-GB"/>
              </w:rPr>
            </w:pPr>
            <w:proofErr w:type="spellStart"/>
            <w:r w:rsidRPr="00EE4EEA">
              <w:rPr>
                <w:rFonts w:ascii="Calibri" w:eastAsia="Wingdings" w:hAnsi="Calibri" w:cs="Calibri"/>
                <w:sz w:val="22"/>
                <w:szCs w:val="22"/>
                <w:lang w:val="en-GB"/>
              </w:rPr>
              <w:lastRenderedPageBreak/>
              <w:t>Enw’r</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prif</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berson</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cyswllt</w:t>
            </w:r>
            <w:proofErr w:type="spellEnd"/>
            <w:r w:rsidRPr="00EE4EEA">
              <w:rPr>
                <w:rFonts w:ascii="Calibri" w:eastAsia="Wingdings" w:hAnsi="Calibri" w:cs="Calibri"/>
                <w:sz w:val="22"/>
                <w:szCs w:val="22"/>
                <w:lang w:val="en-GB"/>
              </w:rPr>
              <w:t>:</w:t>
            </w:r>
          </w:p>
          <w:p w14:paraId="6DDD6B74" w14:textId="77777777" w:rsidR="00EE4EEA" w:rsidRPr="00EE4EEA" w:rsidRDefault="00EE4EEA" w:rsidP="00EE4EEA">
            <w:pPr>
              <w:pStyle w:val="MewnoliCorffyTestun"/>
              <w:rPr>
                <w:rFonts w:ascii="Calibri" w:eastAsia="Wingdings" w:hAnsi="Calibri" w:cs="Calibri"/>
                <w:b w:val="0"/>
                <w:bCs/>
                <w:i/>
                <w:iCs/>
                <w:sz w:val="22"/>
                <w:szCs w:val="22"/>
                <w:lang w:val="en-GB"/>
              </w:rPr>
            </w:pPr>
            <w:r w:rsidRPr="00EE4EEA">
              <w:rPr>
                <w:rFonts w:ascii="Calibri" w:eastAsia="Wingdings" w:hAnsi="Calibri" w:cs="Calibri"/>
                <w:b w:val="0"/>
                <w:bCs/>
                <w:i/>
                <w:iCs/>
                <w:sz w:val="22"/>
                <w:szCs w:val="22"/>
                <w:lang w:val="en-GB"/>
              </w:rPr>
              <w:t xml:space="preserve">Name of main contact person: </w:t>
            </w:r>
          </w:p>
          <w:p w14:paraId="3D028516" w14:textId="77777777" w:rsidR="00EE4EEA" w:rsidRDefault="00EE4EEA" w:rsidP="00EE4EEA">
            <w:pPr>
              <w:pStyle w:val="MewnoliCorffyTestun"/>
              <w:rPr>
                <w:rFonts w:ascii="Calibri" w:eastAsia="Wingdings" w:hAnsi="Calibri" w:cs="Calibri"/>
                <w:b w:val="0"/>
                <w:bCs/>
                <w:i/>
                <w:iCs/>
                <w:sz w:val="22"/>
                <w:szCs w:val="22"/>
                <w:lang w:val="en-GB"/>
              </w:rPr>
            </w:pPr>
          </w:p>
          <w:p w14:paraId="627040F7" w14:textId="51838141" w:rsidR="00EE4EEA" w:rsidRPr="00EE4EEA" w:rsidRDefault="00EE4EEA" w:rsidP="00EE4EEA">
            <w:pPr>
              <w:pStyle w:val="MewnoliCorffyTestun"/>
              <w:rPr>
                <w:rFonts w:ascii="Calibri" w:eastAsia="Wingdings" w:hAnsi="Calibri" w:cs="Calibri"/>
                <w:sz w:val="22"/>
                <w:szCs w:val="22"/>
                <w:lang w:val="en-GB"/>
              </w:rPr>
            </w:pPr>
            <w:proofErr w:type="spellStart"/>
            <w:r w:rsidRPr="00EE4EEA">
              <w:rPr>
                <w:rFonts w:ascii="Calibri" w:eastAsia="Wingdings" w:hAnsi="Calibri" w:cs="Calibri"/>
                <w:sz w:val="22"/>
                <w:szCs w:val="22"/>
                <w:lang w:val="en-GB"/>
              </w:rPr>
              <w:t>Enw</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aelod</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arall</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o’r</w:t>
            </w:r>
            <w:proofErr w:type="spellEnd"/>
            <w:r w:rsidRPr="00EE4EEA">
              <w:rPr>
                <w:rFonts w:ascii="Calibri" w:eastAsia="Wingdings" w:hAnsi="Calibri" w:cs="Calibri"/>
                <w:sz w:val="22"/>
                <w:szCs w:val="22"/>
                <w:lang w:val="en-GB"/>
              </w:rPr>
              <w:t xml:space="preserve"> </w:t>
            </w:r>
            <w:proofErr w:type="spellStart"/>
            <w:r w:rsidRPr="00EE4EEA">
              <w:rPr>
                <w:rFonts w:ascii="Calibri" w:eastAsia="Wingdings" w:hAnsi="Calibri" w:cs="Calibri"/>
                <w:sz w:val="22"/>
                <w:szCs w:val="22"/>
                <w:lang w:val="en-GB"/>
              </w:rPr>
              <w:t>pwyllgor</w:t>
            </w:r>
            <w:proofErr w:type="spellEnd"/>
            <w:r w:rsidRPr="00EE4EEA">
              <w:rPr>
                <w:rFonts w:ascii="Calibri" w:eastAsia="Wingdings" w:hAnsi="Calibri" w:cs="Calibri"/>
                <w:sz w:val="22"/>
                <w:szCs w:val="22"/>
                <w:lang w:val="en-GB"/>
              </w:rPr>
              <w:t>:</w:t>
            </w:r>
          </w:p>
          <w:p w14:paraId="5C837C06" w14:textId="07793F71" w:rsidR="00EE4EEA" w:rsidRDefault="00EE4EEA" w:rsidP="00EE4EEA">
            <w:pPr>
              <w:pStyle w:val="MewnoliCorffyTestun"/>
              <w:rPr>
                <w:rFonts w:ascii="Calibri" w:eastAsia="Wingdings" w:hAnsi="Calibri" w:cs="Calibri"/>
                <w:b w:val="0"/>
                <w:bCs/>
                <w:i/>
                <w:iCs/>
                <w:sz w:val="22"/>
                <w:szCs w:val="22"/>
                <w:lang w:val="en-GB"/>
              </w:rPr>
            </w:pPr>
            <w:r w:rsidRPr="00EE4EEA">
              <w:rPr>
                <w:rFonts w:ascii="Calibri" w:eastAsia="Wingdings" w:hAnsi="Calibri" w:cs="Calibri"/>
                <w:b w:val="0"/>
                <w:bCs/>
                <w:i/>
                <w:iCs/>
                <w:sz w:val="22"/>
                <w:szCs w:val="22"/>
                <w:lang w:val="en-GB"/>
              </w:rPr>
              <w:t xml:space="preserve">Name of </w:t>
            </w:r>
            <w:proofErr w:type="gramStart"/>
            <w:r w:rsidRPr="00EE4EEA">
              <w:rPr>
                <w:rFonts w:ascii="Calibri" w:eastAsia="Wingdings" w:hAnsi="Calibri" w:cs="Calibri"/>
                <w:b w:val="0"/>
                <w:bCs/>
                <w:i/>
                <w:iCs/>
                <w:sz w:val="22"/>
                <w:szCs w:val="22"/>
                <w:lang w:val="en-GB"/>
              </w:rPr>
              <w:t>other</w:t>
            </w:r>
            <w:proofErr w:type="gramEnd"/>
            <w:r w:rsidRPr="00EE4EEA">
              <w:rPr>
                <w:rFonts w:ascii="Calibri" w:eastAsia="Wingdings" w:hAnsi="Calibri" w:cs="Calibri"/>
                <w:b w:val="0"/>
                <w:bCs/>
                <w:i/>
                <w:iCs/>
                <w:sz w:val="22"/>
                <w:szCs w:val="22"/>
                <w:lang w:val="en-GB"/>
              </w:rPr>
              <w:t xml:space="preserve"> committee member:</w:t>
            </w:r>
          </w:p>
        </w:tc>
        <w:tc>
          <w:tcPr>
            <w:tcW w:w="66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78C8E129" w14:textId="083B6D51" w:rsidR="00EE4EEA" w:rsidRDefault="00EE4EEA" w:rsidP="00EE4EEA">
            <w:pPr>
              <w:pStyle w:val="MewnoliCorffyTestun"/>
              <w:rPr>
                <w:rFonts w:ascii="Calibri" w:eastAsia="Wingdings" w:hAnsi="Calibri" w:cs="Calibri"/>
                <w:b w:val="0"/>
                <w:bCs/>
                <w:i/>
                <w:iCs/>
                <w:sz w:val="22"/>
                <w:szCs w:val="22"/>
                <w:lang w:val="en-GB"/>
              </w:rPr>
            </w:pPr>
            <w:r w:rsidRPr="00EE4EEA">
              <w:rPr>
                <w:rFonts w:ascii="Calibri" w:eastAsia="Wingdings" w:hAnsi="Calibri" w:cs="Calibri"/>
                <w:b w:val="0"/>
                <w:bCs/>
                <w:i/>
                <w:iCs/>
                <w:sz w:val="22"/>
                <w:szCs w:val="22"/>
                <w:lang w:val="en-GB"/>
              </w:rPr>
              <w:t>...................................................................................................................</w:t>
            </w:r>
          </w:p>
          <w:p w14:paraId="1D072820" w14:textId="77777777" w:rsidR="00EE4EEA" w:rsidRPr="00EE4EEA" w:rsidRDefault="00EE4EEA" w:rsidP="00EE4EEA">
            <w:pPr>
              <w:pStyle w:val="MewnoliCorffyTestun"/>
              <w:rPr>
                <w:rFonts w:ascii="Calibri" w:eastAsia="Wingdings" w:hAnsi="Calibri" w:cs="Calibri"/>
                <w:b w:val="0"/>
                <w:bCs/>
                <w:i/>
                <w:iCs/>
                <w:sz w:val="22"/>
                <w:szCs w:val="22"/>
                <w:lang w:val="en-GB"/>
              </w:rPr>
            </w:pPr>
          </w:p>
          <w:p w14:paraId="47341341" w14:textId="744F7F2C" w:rsidR="00EE4EEA" w:rsidRDefault="00EE4EEA" w:rsidP="00EE4EEA">
            <w:pPr>
              <w:pStyle w:val="MewnoliCorffyTestun"/>
              <w:rPr>
                <w:rFonts w:ascii="Calibri" w:eastAsia="Wingdings" w:hAnsi="Calibri" w:cs="Calibri"/>
                <w:b w:val="0"/>
                <w:bCs/>
                <w:i/>
                <w:iCs/>
                <w:sz w:val="22"/>
                <w:szCs w:val="22"/>
                <w:lang w:val="en-GB"/>
              </w:rPr>
            </w:pPr>
            <w:r w:rsidRPr="00EE4EEA">
              <w:rPr>
                <w:rFonts w:ascii="Calibri" w:eastAsia="Wingdings" w:hAnsi="Calibri" w:cs="Calibri"/>
                <w:b w:val="0"/>
                <w:bCs/>
                <w:i/>
                <w:iCs/>
                <w:sz w:val="22"/>
                <w:szCs w:val="22"/>
                <w:lang w:val="en-GB"/>
              </w:rPr>
              <w:t>...................................................................................................................</w:t>
            </w:r>
          </w:p>
        </w:tc>
      </w:tr>
    </w:tbl>
    <w:p w14:paraId="42EF2083" w14:textId="77777777" w:rsidR="00C32CEC" w:rsidRDefault="00C32CEC">
      <w:pPr>
        <w:pStyle w:val="DimBylchau"/>
        <w:jc w:val="both"/>
        <w:rPr>
          <w:rFonts w:ascii="Calibri" w:eastAsia="Wingdings" w:hAnsi="Calibri" w:cs="Calibri"/>
          <w:color w:val="7F7F7F"/>
          <w:sz w:val="32"/>
          <w:szCs w:val="32"/>
        </w:rPr>
      </w:pPr>
    </w:p>
    <w:p w14:paraId="732CC542" w14:textId="77777777" w:rsidR="00526E7E" w:rsidRDefault="00526E7E" w:rsidP="00526E7E">
      <w:pPr>
        <w:pStyle w:val="DimBylchau"/>
      </w:pPr>
      <w:r>
        <w:rPr>
          <w:rFonts w:ascii="Calibri" w:eastAsia="Wingdings" w:hAnsi="Calibri" w:cs="Calibri"/>
          <w:sz w:val="56"/>
          <w:szCs w:val="56"/>
          <w:lang w:val="cy-GB"/>
        </w:rPr>
        <w:t xml:space="preserve">Rhestr Wirio / </w:t>
      </w:r>
      <w:r>
        <w:rPr>
          <w:rFonts w:ascii="Calibri" w:eastAsia="Wingdings" w:hAnsi="Calibri" w:cs="Calibri"/>
          <w:sz w:val="56"/>
          <w:szCs w:val="56"/>
        </w:rPr>
        <w:t>Checklist</w:t>
      </w:r>
    </w:p>
    <w:p w14:paraId="179861DA" w14:textId="77777777" w:rsidR="00526E7E" w:rsidRDefault="00526E7E" w:rsidP="00526E7E">
      <w:pPr>
        <w:pStyle w:val="DimBylchau"/>
        <w:rPr>
          <w:rFonts w:ascii="Calibri" w:eastAsia="Wingdings" w:hAnsi="Calibri" w:cs="Calibri"/>
          <w:sz w:val="10"/>
          <w:szCs w:val="10"/>
          <w:lang w:val="cy-GB"/>
        </w:rPr>
      </w:pPr>
    </w:p>
    <w:tbl>
      <w:tblPr>
        <w:tblW w:w="0" w:type="auto"/>
        <w:tblInd w:w="-136" w:type="dxa"/>
        <w:tblLayout w:type="fixed"/>
        <w:tblLook w:val="0000" w:firstRow="0" w:lastRow="0" w:firstColumn="0" w:lastColumn="0" w:noHBand="0" w:noVBand="0"/>
      </w:tblPr>
      <w:tblGrid>
        <w:gridCol w:w="10746"/>
      </w:tblGrid>
      <w:tr w:rsidR="00526E7E" w14:paraId="1B69AC13" w14:textId="77777777" w:rsidTr="00555BD9">
        <w:tc>
          <w:tcPr>
            <w:tcW w:w="10746" w:type="dxa"/>
            <w:tcBorders>
              <w:top w:val="single" w:sz="4" w:space="0" w:color="000000"/>
              <w:left w:val="single" w:sz="4" w:space="0" w:color="000000"/>
              <w:bottom w:val="single" w:sz="4" w:space="0" w:color="000000"/>
              <w:right w:val="single" w:sz="4" w:space="0" w:color="000000"/>
            </w:tcBorders>
            <w:shd w:val="clear" w:color="auto" w:fill="BFBFBF"/>
          </w:tcPr>
          <w:p w14:paraId="4BEE98D3" w14:textId="77777777" w:rsidR="00526E7E" w:rsidRDefault="00526E7E" w:rsidP="00555BD9">
            <w:pPr>
              <w:pStyle w:val="DimBylchau"/>
              <w:jc w:val="center"/>
            </w:pPr>
            <w:r>
              <w:rPr>
                <w:rFonts w:ascii="Calibri" w:eastAsia="Wingdings" w:hAnsi="Calibri" w:cs="Calibri"/>
                <w:b/>
                <w:bCs/>
                <w:lang w:val="cy-GB" w:eastAsia="en-GB"/>
              </w:rPr>
              <w:t>Cwblhewch y rhestr wirio hon i ofalu fod y cais yn gyflawn</w:t>
            </w:r>
          </w:p>
        </w:tc>
      </w:tr>
      <w:tr w:rsidR="00526E7E" w14:paraId="1CE4BE42" w14:textId="77777777" w:rsidTr="00555BD9">
        <w:trPr>
          <w:trHeight w:val="323"/>
        </w:trPr>
        <w:tc>
          <w:tcPr>
            <w:tcW w:w="10746" w:type="dxa"/>
            <w:tcBorders>
              <w:left w:val="single" w:sz="4" w:space="0" w:color="000000"/>
              <w:right w:val="single" w:sz="4" w:space="0" w:color="000000"/>
            </w:tcBorders>
            <w:shd w:val="clear" w:color="auto" w:fill="auto"/>
            <w:vAlign w:val="center"/>
          </w:tcPr>
          <w:p w14:paraId="3FFB0B13" w14:textId="77777777" w:rsidR="00526E7E" w:rsidRDefault="00526E7E" w:rsidP="00555BD9">
            <w:pPr>
              <w:pStyle w:val="DimBylchau"/>
            </w:pPr>
            <w:r>
              <w:rPr>
                <w:rFonts w:ascii="Calibri" w:eastAsia="Wingdings" w:hAnsi="Calibri" w:cs="Calibri"/>
                <w:b/>
                <w:i/>
                <w:lang w:val="cy-GB"/>
              </w:rPr>
              <w:t>Rydych wedi amgáu:</w:t>
            </w:r>
          </w:p>
        </w:tc>
      </w:tr>
      <w:tr w:rsidR="00526E7E" w14:paraId="2FC52F0C" w14:textId="77777777" w:rsidTr="00555BD9">
        <w:tc>
          <w:tcPr>
            <w:tcW w:w="10746" w:type="dxa"/>
            <w:tcBorders>
              <w:left w:val="single" w:sz="4" w:space="0" w:color="000000"/>
              <w:bottom w:val="single" w:sz="4" w:space="0" w:color="000000"/>
              <w:right w:val="single" w:sz="4" w:space="0" w:color="000000"/>
            </w:tcBorders>
            <w:shd w:val="clear" w:color="auto" w:fill="auto"/>
          </w:tcPr>
          <w:p w14:paraId="0E63A21A" w14:textId="77777777" w:rsidR="00526E7E" w:rsidRDefault="00526E7E" w:rsidP="00555BD9">
            <w:pPr>
              <w:pStyle w:val="DimBylchau"/>
              <w:tabs>
                <w:tab w:val="left" w:pos="7230"/>
              </w:tabs>
            </w:pPr>
            <w:r>
              <w:rPr>
                <w:rFonts w:ascii="Wingdings" w:eastAsia="Wingdings" w:hAnsi="Wingdings" w:cs="Wingdings"/>
                <w:lang w:val="cy-GB"/>
              </w:rPr>
              <w:t></w:t>
            </w:r>
            <w:r>
              <w:rPr>
                <w:rFonts w:ascii="Calibri" w:eastAsia="Calibri" w:hAnsi="Calibri" w:cs="Calibri"/>
                <w:lang w:val="cy-GB"/>
              </w:rPr>
              <w:t xml:space="preserve">   </w:t>
            </w:r>
            <w:r>
              <w:rPr>
                <w:rFonts w:ascii="Calibri" w:eastAsia="Wingdings" w:hAnsi="Calibri" w:cs="Calibri"/>
                <w:lang w:val="cy-GB"/>
              </w:rPr>
              <w:t>Copi o gyfansoddiad y grŵp wedi ei arwyddo a’i ddyddio</w:t>
            </w:r>
          </w:p>
          <w:p w14:paraId="1F4E74CC" w14:textId="77777777" w:rsidR="00526E7E" w:rsidRDefault="00526E7E" w:rsidP="00555BD9">
            <w:pPr>
              <w:pStyle w:val="DimBylchau"/>
              <w:rPr>
                <w:rFonts w:ascii="Calibri" w:eastAsia="Wingdings" w:hAnsi="Calibri" w:cs="Calibri"/>
                <w:lang w:val="cy-GB"/>
              </w:rPr>
            </w:pPr>
          </w:p>
          <w:p w14:paraId="1FE3762D" w14:textId="77777777" w:rsidR="00526E7E" w:rsidRDefault="00526E7E" w:rsidP="00555BD9">
            <w:pPr>
              <w:pStyle w:val="DimBylchau"/>
            </w:pPr>
            <w:r>
              <w:rPr>
                <w:rFonts w:ascii="Wingdings" w:eastAsia="Wingdings" w:hAnsi="Wingdings" w:cs="Wingdings"/>
                <w:lang w:val="cy-GB"/>
              </w:rPr>
              <w:t></w:t>
            </w:r>
            <w:r>
              <w:rPr>
                <w:rFonts w:ascii="Calibri" w:eastAsia="Calibri" w:hAnsi="Calibri" w:cs="Calibri"/>
                <w:lang w:val="cy-GB"/>
              </w:rPr>
              <w:t xml:space="preserve">  </w:t>
            </w:r>
            <w:r>
              <w:rPr>
                <w:rFonts w:ascii="Calibri" w:eastAsia="Wingdings" w:hAnsi="Calibri" w:cs="Calibri"/>
                <w:lang w:val="cy-GB"/>
              </w:rPr>
              <w:t>Copïau o ddatganiadau banc mwyaf diweddar y grŵp ( ar gyfer pob cyfrif).</w:t>
            </w:r>
          </w:p>
          <w:p w14:paraId="74395B6F" w14:textId="77777777" w:rsidR="00526E7E" w:rsidRDefault="00526E7E" w:rsidP="00555BD9">
            <w:pPr>
              <w:pStyle w:val="DimBylchau"/>
              <w:rPr>
                <w:rFonts w:ascii="Calibri" w:eastAsia="Wingdings" w:hAnsi="Calibri" w:cs="Calibri"/>
                <w:lang w:val="cy-GB"/>
              </w:rPr>
            </w:pPr>
          </w:p>
          <w:p w14:paraId="5775AF47" w14:textId="2DE74A98" w:rsidR="00526E7E" w:rsidRDefault="00526E7E" w:rsidP="00555BD9">
            <w:pPr>
              <w:pStyle w:val="DimBylchau"/>
            </w:pPr>
            <w:r>
              <w:rPr>
                <w:rFonts w:ascii="Wingdings" w:eastAsia="Wingdings" w:hAnsi="Wingdings" w:cs="Wingdings"/>
                <w:lang w:val="cy-GB"/>
              </w:rPr>
              <w:t></w:t>
            </w:r>
            <w:r>
              <w:rPr>
                <w:rFonts w:ascii="Calibri" w:eastAsia="Calibri" w:hAnsi="Calibri" w:cs="Calibri"/>
                <w:lang w:val="cy-GB"/>
              </w:rPr>
              <w:t xml:space="preserve">  </w:t>
            </w:r>
            <w:r>
              <w:rPr>
                <w:rFonts w:ascii="Calibri" w:eastAsia="Wingdings" w:hAnsi="Calibri" w:cs="Calibri"/>
                <w:lang w:val="cy-GB"/>
              </w:rPr>
              <w:t>Tystiolaeth o unrhyw gyfraniadau eraill tuag at y cynllun (Os yn berthnasol)</w:t>
            </w:r>
          </w:p>
          <w:p w14:paraId="58D21DAB" w14:textId="77777777" w:rsidR="00526E7E" w:rsidRDefault="00526E7E" w:rsidP="00555BD9">
            <w:pPr>
              <w:pStyle w:val="DimBylchau"/>
            </w:pPr>
            <w:r>
              <w:rPr>
                <w:rFonts w:ascii="Calibri" w:eastAsia="Wingdings" w:hAnsi="Calibri" w:cs="Calibri"/>
                <w:lang w:val="cy-GB"/>
              </w:rPr>
              <w:tab/>
            </w:r>
          </w:p>
          <w:p w14:paraId="0FC91206" w14:textId="77777777" w:rsidR="00526E7E" w:rsidRPr="00667C46" w:rsidRDefault="00526E7E" w:rsidP="00555BD9">
            <w:pPr>
              <w:pStyle w:val="DimBylchau"/>
            </w:pPr>
            <w:r>
              <w:rPr>
                <w:rFonts w:ascii="Wingdings" w:eastAsia="Wingdings" w:hAnsi="Wingdings" w:cs="Wingdings"/>
                <w:lang w:val="cy-GB"/>
              </w:rPr>
              <w:t></w:t>
            </w:r>
            <w:r>
              <w:rPr>
                <w:rFonts w:ascii="Calibri" w:eastAsia="Calibri" w:hAnsi="Calibri" w:cs="Calibri"/>
                <w:lang w:val="cy-GB"/>
              </w:rPr>
              <w:t xml:space="preserve">  </w:t>
            </w:r>
            <w:r>
              <w:rPr>
                <w:rFonts w:ascii="Calibri" w:eastAsia="Wingdings" w:hAnsi="Calibri" w:cs="Calibri"/>
                <w:lang w:val="cy-GB"/>
              </w:rPr>
              <w:t>Copïau o amcan brisiau / dyfynbrisiau ar gyfer costau’r cynllun yn unol â Chanllawiau Gwahodd Prisiau’r Gronfa</w:t>
            </w:r>
          </w:p>
        </w:tc>
      </w:tr>
    </w:tbl>
    <w:p w14:paraId="3AAAA20C" w14:textId="77777777" w:rsidR="00526E7E" w:rsidRDefault="00526E7E" w:rsidP="00526E7E">
      <w:pPr>
        <w:pStyle w:val="DimBylchau"/>
        <w:rPr>
          <w:rFonts w:ascii="Calibri" w:eastAsia="Wingdings" w:hAnsi="Calibri" w:cs="Calibri"/>
        </w:rPr>
      </w:pPr>
    </w:p>
    <w:p w14:paraId="3F177329" w14:textId="77777777" w:rsidR="00526E7E" w:rsidRDefault="00526E7E" w:rsidP="00526E7E">
      <w:pPr>
        <w:pStyle w:val="DimBylchau"/>
        <w:rPr>
          <w:rFonts w:ascii="Calibri" w:eastAsia="Wingdings" w:hAnsi="Calibri" w:cs="Calibri"/>
          <w:sz w:val="10"/>
          <w:szCs w:val="10"/>
        </w:rPr>
      </w:pPr>
    </w:p>
    <w:tbl>
      <w:tblPr>
        <w:tblW w:w="0" w:type="auto"/>
        <w:tblInd w:w="-136" w:type="dxa"/>
        <w:tblLayout w:type="fixed"/>
        <w:tblLook w:val="0000" w:firstRow="0" w:lastRow="0" w:firstColumn="0" w:lastColumn="0" w:noHBand="0" w:noVBand="0"/>
      </w:tblPr>
      <w:tblGrid>
        <w:gridCol w:w="10746"/>
      </w:tblGrid>
      <w:tr w:rsidR="00526E7E" w14:paraId="6A1EE2F0" w14:textId="77777777" w:rsidTr="00555BD9">
        <w:tc>
          <w:tcPr>
            <w:tcW w:w="10746" w:type="dxa"/>
            <w:tcBorders>
              <w:top w:val="single" w:sz="4" w:space="0" w:color="000000"/>
              <w:left w:val="single" w:sz="4" w:space="0" w:color="000000"/>
              <w:bottom w:val="single" w:sz="4" w:space="0" w:color="000000"/>
              <w:right w:val="single" w:sz="4" w:space="0" w:color="000000"/>
            </w:tcBorders>
            <w:shd w:val="clear" w:color="auto" w:fill="BFBFBF"/>
          </w:tcPr>
          <w:p w14:paraId="01A9CCB5" w14:textId="77777777" w:rsidR="00526E7E" w:rsidRDefault="00526E7E" w:rsidP="00555BD9">
            <w:pPr>
              <w:pStyle w:val="DimBylchau"/>
              <w:jc w:val="center"/>
            </w:pPr>
            <w:r>
              <w:rPr>
                <w:rFonts w:ascii="Calibri" w:eastAsia="Wingdings" w:hAnsi="Calibri" w:cs="Calibri"/>
                <w:b/>
              </w:rPr>
              <w:t>Complete this checklist to ensure that your application is complete</w:t>
            </w:r>
          </w:p>
        </w:tc>
      </w:tr>
      <w:tr w:rsidR="00526E7E" w14:paraId="7DA62697" w14:textId="77777777" w:rsidTr="00555BD9">
        <w:trPr>
          <w:trHeight w:val="293"/>
        </w:trPr>
        <w:tc>
          <w:tcPr>
            <w:tcW w:w="10746" w:type="dxa"/>
            <w:tcBorders>
              <w:left w:val="single" w:sz="4" w:space="0" w:color="000000"/>
              <w:right w:val="single" w:sz="4" w:space="0" w:color="000000"/>
            </w:tcBorders>
            <w:shd w:val="clear" w:color="auto" w:fill="auto"/>
            <w:vAlign w:val="center"/>
          </w:tcPr>
          <w:p w14:paraId="3DF51151" w14:textId="77777777" w:rsidR="00526E7E" w:rsidRDefault="00526E7E" w:rsidP="00555BD9">
            <w:pPr>
              <w:pStyle w:val="DimBylchau"/>
            </w:pPr>
            <w:r>
              <w:rPr>
                <w:rFonts w:ascii="Calibri" w:eastAsia="Wingdings" w:hAnsi="Calibri" w:cs="Calibri"/>
                <w:b/>
                <w:i/>
              </w:rPr>
              <w:t>You have enclosed:</w:t>
            </w:r>
          </w:p>
        </w:tc>
      </w:tr>
      <w:tr w:rsidR="00526E7E" w14:paraId="6971CD74" w14:textId="77777777" w:rsidTr="00555BD9">
        <w:tc>
          <w:tcPr>
            <w:tcW w:w="10746" w:type="dxa"/>
            <w:tcBorders>
              <w:left w:val="single" w:sz="4" w:space="0" w:color="000000"/>
              <w:bottom w:val="single" w:sz="4" w:space="0" w:color="000000"/>
              <w:right w:val="single" w:sz="4" w:space="0" w:color="000000"/>
            </w:tcBorders>
            <w:shd w:val="clear" w:color="auto" w:fill="auto"/>
          </w:tcPr>
          <w:p w14:paraId="6A236AB6" w14:textId="77777777" w:rsidR="00526E7E" w:rsidRDefault="00526E7E" w:rsidP="00555BD9">
            <w:pPr>
              <w:pStyle w:val="DimBylchau"/>
              <w:tabs>
                <w:tab w:val="left" w:pos="7230"/>
              </w:tabs>
            </w:pPr>
            <w:r>
              <w:rPr>
                <w:rFonts w:ascii="Wingdings" w:eastAsia="Wingdings" w:hAnsi="Wingdings" w:cs="Wingdings"/>
              </w:rPr>
              <w:t></w:t>
            </w:r>
            <w:r>
              <w:rPr>
                <w:rFonts w:ascii="Calibri" w:eastAsia="Calibri" w:hAnsi="Calibri" w:cs="Calibri"/>
              </w:rPr>
              <w:t xml:space="preserve">   </w:t>
            </w:r>
            <w:r>
              <w:rPr>
                <w:rFonts w:ascii="Calibri" w:eastAsia="Wingdings" w:hAnsi="Calibri" w:cs="Calibri"/>
              </w:rPr>
              <w:t>A signed and dated copy of the group’s constitution</w:t>
            </w:r>
          </w:p>
          <w:p w14:paraId="6BC1ABB2" w14:textId="77777777" w:rsidR="00526E7E" w:rsidRDefault="00526E7E" w:rsidP="00555BD9">
            <w:pPr>
              <w:pStyle w:val="DimBylchau"/>
              <w:rPr>
                <w:rFonts w:ascii="Calibri" w:eastAsia="Wingdings" w:hAnsi="Calibri" w:cs="Calibri"/>
              </w:rPr>
            </w:pPr>
          </w:p>
          <w:p w14:paraId="7FE4B4DC" w14:textId="77777777" w:rsidR="00526E7E" w:rsidRDefault="00526E7E" w:rsidP="00555BD9">
            <w:pPr>
              <w:pStyle w:val="DimBylchau"/>
            </w:pPr>
            <w:r>
              <w:rPr>
                <w:rFonts w:ascii="Wingdings" w:eastAsia="Wingdings" w:hAnsi="Wingdings" w:cs="Wingdings"/>
              </w:rPr>
              <w:t></w:t>
            </w:r>
            <w:r>
              <w:rPr>
                <w:rFonts w:ascii="Calibri" w:eastAsia="Calibri" w:hAnsi="Calibri" w:cs="Calibri"/>
              </w:rPr>
              <w:t xml:space="preserve">   </w:t>
            </w:r>
            <w:r>
              <w:rPr>
                <w:rFonts w:ascii="Calibri" w:eastAsia="Wingdings" w:hAnsi="Calibri" w:cs="Calibri"/>
              </w:rPr>
              <w:t xml:space="preserve">Copies of the group’s most recent bank statements (for every account) </w:t>
            </w:r>
          </w:p>
          <w:p w14:paraId="03FB5D07" w14:textId="77777777" w:rsidR="00526E7E" w:rsidRDefault="00526E7E" w:rsidP="00555BD9">
            <w:pPr>
              <w:pStyle w:val="DimBylchau"/>
              <w:rPr>
                <w:rFonts w:ascii="Calibri" w:eastAsia="Wingdings" w:hAnsi="Calibri" w:cs="Calibri"/>
              </w:rPr>
            </w:pPr>
          </w:p>
          <w:p w14:paraId="5D2C87D2" w14:textId="65F9FB83" w:rsidR="00526E7E" w:rsidRDefault="00526E7E" w:rsidP="00555BD9">
            <w:pPr>
              <w:pStyle w:val="DimBylchau"/>
            </w:pPr>
            <w:r>
              <w:rPr>
                <w:rFonts w:ascii="Wingdings" w:eastAsia="Wingdings" w:hAnsi="Wingdings" w:cs="Wingdings"/>
              </w:rPr>
              <w:t></w:t>
            </w:r>
            <w:r>
              <w:rPr>
                <w:rFonts w:ascii="Calibri" w:eastAsia="Calibri" w:hAnsi="Calibri" w:cs="Calibri"/>
              </w:rPr>
              <w:t xml:space="preserve">   </w:t>
            </w:r>
            <w:r>
              <w:rPr>
                <w:rFonts w:ascii="Calibri" w:eastAsia="Wingdings" w:hAnsi="Calibri" w:cs="Calibri"/>
              </w:rPr>
              <w:t>Evidence of any other contributions towards the scheme (If relevant)</w:t>
            </w:r>
          </w:p>
          <w:p w14:paraId="10635890" w14:textId="77777777" w:rsidR="00526E7E" w:rsidRDefault="00526E7E" w:rsidP="00555BD9">
            <w:pPr>
              <w:pStyle w:val="DimBylchau"/>
              <w:rPr>
                <w:rFonts w:ascii="Calibri" w:eastAsia="Wingdings" w:hAnsi="Calibri" w:cs="Calibri"/>
              </w:rPr>
            </w:pPr>
          </w:p>
          <w:p w14:paraId="4E49348C" w14:textId="77777777" w:rsidR="00526E7E" w:rsidRDefault="00526E7E" w:rsidP="00555BD9">
            <w:pPr>
              <w:pStyle w:val="DimBylchau"/>
            </w:pPr>
            <w:r>
              <w:rPr>
                <w:rFonts w:ascii="Wingdings" w:eastAsia="Wingdings" w:hAnsi="Wingdings" w:cs="Wingdings"/>
              </w:rPr>
              <w:t></w:t>
            </w:r>
            <w:r>
              <w:rPr>
                <w:rFonts w:ascii="Calibri" w:eastAsia="Calibri" w:hAnsi="Calibri" w:cs="Calibri"/>
              </w:rPr>
              <w:t xml:space="preserve">   </w:t>
            </w:r>
            <w:r>
              <w:rPr>
                <w:rFonts w:ascii="Calibri" w:eastAsia="Wingdings" w:hAnsi="Calibri" w:cs="Calibri"/>
              </w:rPr>
              <w:t>Copies of estimates / quotes for the costs of the scheme in accordance with the funds Quotation Guidelines</w:t>
            </w:r>
          </w:p>
        </w:tc>
      </w:tr>
    </w:tbl>
    <w:p w14:paraId="34384C22" w14:textId="77777777" w:rsidR="00526E7E" w:rsidRDefault="00526E7E" w:rsidP="00EE4EEA">
      <w:pPr>
        <w:tabs>
          <w:tab w:val="left" w:pos="2565"/>
        </w:tabs>
        <w:jc w:val="both"/>
        <w:rPr>
          <w:rFonts w:ascii="Calibri" w:eastAsia="Calibri" w:hAnsi="Calibri" w:cs="Calibri"/>
          <w:b/>
          <w:bCs/>
          <w:color w:val="000000" w:themeColor="text1"/>
        </w:rPr>
      </w:pPr>
    </w:p>
    <w:p w14:paraId="6B061C72" w14:textId="4DE3B8E0" w:rsidR="00EE4EEA" w:rsidRDefault="00EE4EEA" w:rsidP="00EE4EEA">
      <w:pPr>
        <w:tabs>
          <w:tab w:val="left" w:pos="2565"/>
        </w:tabs>
        <w:jc w:val="both"/>
        <w:rPr>
          <w:rFonts w:ascii="Calibri" w:eastAsia="Calibri" w:hAnsi="Calibri" w:cs="Calibri"/>
          <w:color w:val="000000" w:themeColor="text1"/>
          <w:lang w:val="cy-GB" w:eastAsia="en-US"/>
        </w:rPr>
      </w:pPr>
      <w:r>
        <w:rPr>
          <w:rFonts w:ascii="Calibri" w:eastAsia="Calibri" w:hAnsi="Calibri" w:cs="Calibri"/>
          <w:b/>
          <w:bCs/>
          <w:color w:val="000000" w:themeColor="text1"/>
        </w:rPr>
        <w:t xml:space="preserve">DATGANIAD PREIFATRWYDD </w:t>
      </w:r>
    </w:p>
    <w:p w14:paraId="647E2358" w14:textId="77777777" w:rsidR="00EE4EEA" w:rsidRDefault="00EE4EEA" w:rsidP="00EE4EEA">
      <w:pPr>
        <w:spacing w:after="0"/>
        <w:rPr>
          <w:rFonts w:ascii="Calibri" w:eastAsia="Calibri" w:hAnsi="Calibri" w:cs="Calibri"/>
          <w:color w:val="000000" w:themeColor="text1"/>
          <w:lang w:val="cy-GB"/>
        </w:rPr>
      </w:pPr>
      <w:r>
        <w:rPr>
          <w:rFonts w:ascii="Calibri" w:eastAsia="Calibri" w:hAnsi="Calibri" w:cs="Calibri"/>
          <w:b/>
          <w:bCs/>
          <w:color w:val="000000" w:themeColor="text1"/>
          <w:lang w:val="cy-GB"/>
        </w:rPr>
        <w:t xml:space="preserve">Pam ein bod angen eich gwybodaeth </w:t>
      </w:r>
    </w:p>
    <w:p w14:paraId="561ED064" w14:textId="77777777" w:rsidR="00EE4EEA" w:rsidRDefault="00EE4EEA" w:rsidP="00EE4EEA">
      <w:pPr>
        <w:rPr>
          <w:rFonts w:ascii="Calibri" w:eastAsia="Calibri" w:hAnsi="Calibri" w:cs="Calibri"/>
          <w:color w:val="000000" w:themeColor="text1"/>
          <w:lang w:val="cy-GB"/>
        </w:rPr>
      </w:pPr>
      <w:r>
        <w:rPr>
          <w:rFonts w:ascii="Calibri" w:eastAsia="Calibri" w:hAnsi="Calibri" w:cs="Calibri"/>
          <w:color w:val="000000" w:themeColor="text1"/>
          <w:lang w:val="cy-GB"/>
        </w:rPr>
        <w:t>Bydd y Cyngor yn defnyddio eich gwybodaeth i asesu eich cais am grant drwy rannu'r wybodaeth â aelodau panel, mudiadau 3ydd Sector ac unrhyw sefydliadau perthnasol eraill, yn ddibynnol ar werth eich cais.</w:t>
      </w:r>
    </w:p>
    <w:p w14:paraId="772D7BF8" w14:textId="77777777" w:rsidR="00EE4EEA" w:rsidRDefault="00EE4EEA" w:rsidP="00EE4EEA">
      <w:pPr>
        <w:rPr>
          <w:rFonts w:ascii="Calibri" w:eastAsia="Calibri" w:hAnsi="Calibri" w:cs="Calibri"/>
          <w:color w:val="000000" w:themeColor="text1"/>
          <w:lang w:val="cy-GB"/>
        </w:rPr>
      </w:pPr>
      <w:r>
        <w:rPr>
          <w:rFonts w:ascii="Calibri" w:eastAsia="Calibri" w:hAnsi="Calibri" w:cs="Calibri"/>
          <w:color w:val="000000" w:themeColor="text1"/>
          <w:lang w:val="cy-GB"/>
        </w:rPr>
        <w:t>Bydd y Cyngor hefyd yn defnyddio'r wybodaeth a ddarperir gennych wrth weinyddu cronfeydd Cist Gwynedd ac i fonitro a gwerthuso'r prosiect/rhaglen.</w:t>
      </w:r>
    </w:p>
    <w:p w14:paraId="26F9CBA9" w14:textId="77777777" w:rsidR="00EE4EEA" w:rsidRDefault="00EE4EEA" w:rsidP="00EE4EEA">
      <w:pPr>
        <w:spacing w:after="0"/>
        <w:jc w:val="both"/>
        <w:rPr>
          <w:rFonts w:ascii="Calibri" w:eastAsia="Calibri" w:hAnsi="Calibri" w:cs="Calibri"/>
          <w:color w:val="000000" w:themeColor="text1"/>
        </w:rPr>
      </w:pPr>
      <w:r>
        <w:rPr>
          <w:rFonts w:ascii="Calibri" w:eastAsia="Calibri" w:hAnsi="Calibri" w:cs="Calibri"/>
          <w:b/>
          <w:bCs/>
          <w:color w:val="000000" w:themeColor="text1"/>
          <w:lang w:val="cy-GB"/>
        </w:rPr>
        <w:t>Cyfiawnhad dros ddefnyddio eich gwybodaeth</w:t>
      </w:r>
    </w:p>
    <w:p w14:paraId="5806E1E4" w14:textId="77777777" w:rsidR="00EE4EEA" w:rsidRDefault="00EE4EEA" w:rsidP="00EE4EEA">
      <w:pPr>
        <w:jc w:val="both"/>
        <w:rPr>
          <w:rFonts w:ascii="Calibri" w:eastAsia="Calibri" w:hAnsi="Calibri" w:cs="Calibri"/>
          <w:color w:val="000000" w:themeColor="text1"/>
          <w:lang w:val="cy-GB"/>
        </w:rPr>
      </w:pPr>
      <w:r>
        <w:rPr>
          <w:rFonts w:ascii="Calibri" w:eastAsia="Calibri" w:hAnsi="Calibri" w:cs="Calibri"/>
          <w:color w:val="000000" w:themeColor="text1"/>
          <w:lang w:val="cy-GB"/>
        </w:rPr>
        <w:lastRenderedPageBreak/>
        <w:t>Bydd y Cyngor yn defnyddio eich gwybodaeth ar gyfer gwneud penderfyniadau, bydd hyn yn penderfynu a fydd eich cais am grant yn llwyddiannus ai peidio. Bydd y Cyngor hefyd yn defnyddio eich gwybodaeth tra bod y prosiect yn cael ei weithredu, er mwyn gweinyddu, monitro a gwerthuso cynnydd eich prosiect.</w:t>
      </w:r>
    </w:p>
    <w:p w14:paraId="1B14DD51" w14:textId="77777777" w:rsidR="00EE4EEA" w:rsidRDefault="00EE4EEA" w:rsidP="00EE4EEA">
      <w:pPr>
        <w:jc w:val="both"/>
        <w:rPr>
          <w:rFonts w:ascii="Calibri" w:eastAsia="Calibri" w:hAnsi="Calibri" w:cs="Calibri"/>
          <w:color w:val="000000" w:themeColor="text1"/>
          <w:lang w:val="cy-GB"/>
        </w:rPr>
      </w:pPr>
      <w:r>
        <w:rPr>
          <w:rFonts w:ascii="Calibri" w:eastAsia="Calibri" w:hAnsi="Calibri" w:cs="Calibri"/>
          <w:color w:val="000000" w:themeColor="text1"/>
          <w:lang w:val="cy-GB"/>
        </w:rPr>
        <w:t>Mae gennym ddyletswydd hefyd o dan y sail gyfreithiol ganlynol:</w:t>
      </w:r>
    </w:p>
    <w:p w14:paraId="0A7B3F13" w14:textId="77777777" w:rsidR="00EE4EEA" w:rsidRDefault="00EE4EEA" w:rsidP="00EE4EEA">
      <w:pPr>
        <w:jc w:val="both"/>
        <w:rPr>
          <w:rFonts w:ascii="Calibri" w:eastAsia="Calibri" w:hAnsi="Calibri" w:cs="Calibri"/>
          <w:color w:val="000000" w:themeColor="text1"/>
          <w:lang w:val="cy-GB"/>
        </w:rPr>
      </w:pPr>
      <w:r>
        <w:rPr>
          <w:rFonts w:ascii="Calibri" w:eastAsia="Calibri" w:hAnsi="Calibri" w:cs="Calibri"/>
          <w:color w:val="000000" w:themeColor="text1"/>
          <w:lang w:val="cy-GB"/>
        </w:rPr>
        <w:t>Atal/canfod troseddau, gan gynnwys cynrychiolaeth ffug yn unol â'r Ddeddf Twyll.</w:t>
      </w:r>
    </w:p>
    <w:p w14:paraId="352F7CCB" w14:textId="77777777" w:rsidR="00EE4EEA" w:rsidRDefault="00EE4EEA" w:rsidP="00EE4EEA">
      <w:pPr>
        <w:rPr>
          <w:rFonts w:ascii="Calibri" w:eastAsia="Calibri" w:hAnsi="Calibri" w:cs="Calibri"/>
          <w:color w:val="000000" w:themeColor="text1"/>
          <w:lang w:val="cy-GB"/>
        </w:rPr>
      </w:pPr>
      <w:r>
        <w:rPr>
          <w:rFonts w:ascii="Calibri" w:eastAsia="Calibri" w:hAnsi="Calibri" w:cs="Calibri"/>
          <w:color w:val="000000" w:themeColor="text1"/>
          <w:lang w:val="cy-GB"/>
        </w:rPr>
        <w:t>Bydd y Cyngor yn dibynnu ar log dilys, Erthygl 6 (1) (f) UK GDPR i brosesu'r wybodaeth bersonol mewn perthynas â phrosesu gwybodaeth bersonol yn eich cais am Grant.</w:t>
      </w:r>
    </w:p>
    <w:p w14:paraId="79D336C2" w14:textId="77777777" w:rsidR="00EE4EEA" w:rsidRDefault="00EE4EEA" w:rsidP="00EE4EEA">
      <w:pPr>
        <w:spacing w:after="0"/>
        <w:rPr>
          <w:rFonts w:ascii="Calibri" w:eastAsia="Calibri" w:hAnsi="Calibri" w:cs="Calibri"/>
          <w:b/>
          <w:bCs/>
          <w:color w:val="000000" w:themeColor="text1"/>
        </w:rPr>
      </w:pPr>
      <w:r>
        <w:rPr>
          <w:rFonts w:ascii="Calibri" w:eastAsia="Calibri" w:hAnsi="Calibri" w:cs="Calibri"/>
          <w:b/>
          <w:bCs/>
          <w:color w:val="000000" w:themeColor="text1"/>
          <w:lang w:val="cy-GB"/>
        </w:rPr>
        <w:t>Pwy arall fydd yn derbyn eich gwybodaeth</w:t>
      </w:r>
    </w:p>
    <w:p w14:paraId="36E8A777" w14:textId="77777777" w:rsidR="00EE4EEA" w:rsidRDefault="00EE4EEA" w:rsidP="00EE4EEA">
      <w:pPr>
        <w:spacing w:after="0"/>
        <w:rPr>
          <w:rFonts w:ascii="Calibri" w:eastAsia="Calibri" w:hAnsi="Calibri" w:cs="Calibri"/>
          <w:color w:val="000000" w:themeColor="text1"/>
        </w:rPr>
      </w:pPr>
      <w:r>
        <w:rPr>
          <w:rFonts w:ascii="Calibri" w:eastAsia="Calibri" w:hAnsi="Calibri" w:cs="Calibri"/>
          <w:color w:val="000000" w:themeColor="text1"/>
          <w:lang w:val="cy-GB"/>
        </w:rPr>
        <w:t>Byddwn yn rhannu’r wybodaeth efo  sefydliadau isod:</w:t>
      </w:r>
    </w:p>
    <w:p w14:paraId="166D44CB" w14:textId="77777777" w:rsidR="00EE4EEA" w:rsidRDefault="00EE4EEA" w:rsidP="00EE4EEA">
      <w:pPr>
        <w:rPr>
          <w:rFonts w:ascii="Calibri" w:eastAsia="Calibri" w:hAnsi="Calibri" w:cs="Calibri"/>
          <w:color w:val="000000" w:themeColor="text1"/>
          <w:lang w:val="cy-GB"/>
        </w:rPr>
      </w:pPr>
      <w:r>
        <w:rPr>
          <w:rFonts w:ascii="Calibri" w:eastAsia="Calibri" w:hAnsi="Calibri" w:cs="Calibri"/>
          <w:color w:val="000000" w:themeColor="text1"/>
          <w:lang w:val="cy-GB"/>
        </w:rPr>
        <w:t>Aelodau panel</w:t>
      </w:r>
      <w:r>
        <w:br/>
      </w:r>
      <w:r>
        <w:rPr>
          <w:rFonts w:ascii="Calibri" w:eastAsia="Calibri" w:hAnsi="Calibri" w:cs="Calibri"/>
          <w:color w:val="000000" w:themeColor="text1"/>
          <w:lang w:val="cy-GB"/>
        </w:rPr>
        <w:t>Sefydliadau 3ydd Sector</w:t>
      </w:r>
      <w:r>
        <w:br/>
      </w:r>
      <w:r>
        <w:rPr>
          <w:rFonts w:ascii="Calibri" w:eastAsia="Calibri" w:hAnsi="Calibri" w:cs="Calibri"/>
          <w:color w:val="000000" w:themeColor="text1"/>
          <w:lang w:val="cy-GB"/>
        </w:rPr>
        <w:t>ac unrhyw sefydliadau perthnasol eraill</w:t>
      </w:r>
    </w:p>
    <w:p w14:paraId="78F4DAF0" w14:textId="77777777" w:rsidR="00EE4EEA" w:rsidRDefault="00EE4EEA" w:rsidP="00EE4EEA">
      <w:pPr>
        <w:rPr>
          <w:rFonts w:ascii="Helvetica" w:eastAsia="Helvetica" w:hAnsi="Helvetica" w:cs="Times New Roman"/>
          <w:color w:val="333333"/>
          <w:lang w:val="cy-GB"/>
        </w:rPr>
      </w:pPr>
      <w:r>
        <w:rPr>
          <w:rFonts w:ascii="Calibri" w:eastAsia="Calibri" w:hAnsi="Calibri" w:cs="Calibri"/>
          <w:color w:val="333333"/>
          <w:lang w:val="cy-GB"/>
        </w:rPr>
        <w:t>Rhennir unrhyw wybodaeth ar sail angen gwybod yn unig, gyda’r unigolion addas a gyda’r lleiafswm o wybodaeth ar gyfer y pwrpas</w:t>
      </w:r>
      <w:r>
        <w:rPr>
          <w:rFonts w:ascii="Helvetica" w:eastAsia="Helvetica" w:hAnsi="Helvetica"/>
          <w:color w:val="333333"/>
          <w:lang w:val="cy-GB"/>
        </w:rPr>
        <w:t>.</w:t>
      </w:r>
    </w:p>
    <w:p w14:paraId="6480160E" w14:textId="77777777" w:rsidR="00EE4EEA" w:rsidRDefault="00EE4EEA" w:rsidP="00EE4EEA">
      <w:pPr>
        <w:rPr>
          <w:rFonts w:ascii="Calibri" w:eastAsia="Calibri" w:hAnsi="Calibri" w:cs="Calibri"/>
          <w:color w:val="000000" w:themeColor="text1"/>
          <w:lang w:val="cy-GB"/>
        </w:rPr>
      </w:pPr>
      <w:r>
        <w:rPr>
          <w:rFonts w:ascii="Calibri" w:eastAsia="Calibri" w:hAnsi="Calibri" w:cs="Calibri"/>
          <w:color w:val="000000" w:themeColor="text1"/>
          <w:lang w:val="cy-GB"/>
        </w:rPr>
        <w:t>Ni fyddwn yn trosglwyddo eich gwybodaeth i wlad arall</w:t>
      </w:r>
    </w:p>
    <w:p w14:paraId="20DB1471" w14:textId="77777777" w:rsidR="00EE4EEA" w:rsidRDefault="00EE4EEA" w:rsidP="00EE4EEA">
      <w:pPr>
        <w:spacing w:after="0"/>
        <w:rPr>
          <w:rFonts w:ascii="Calibri" w:eastAsia="Calibri" w:hAnsi="Calibri" w:cs="Calibri"/>
          <w:color w:val="000000" w:themeColor="text1"/>
        </w:rPr>
      </w:pPr>
      <w:r>
        <w:rPr>
          <w:rFonts w:ascii="Calibri" w:eastAsia="Calibri" w:hAnsi="Calibri" w:cs="Calibri"/>
          <w:b/>
          <w:bCs/>
          <w:color w:val="000000" w:themeColor="text1"/>
          <w:lang w:val="cy-GB"/>
        </w:rPr>
        <w:t xml:space="preserve">Pa mor hir fyddwn yn cadw eich gwybodaeth </w:t>
      </w:r>
    </w:p>
    <w:p w14:paraId="0FAC0879" w14:textId="77777777" w:rsidR="00EE4EEA" w:rsidRDefault="00EE4EEA" w:rsidP="00EE4EEA">
      <w:pPr>
        <w:spacing w:after="0"/>
        <w:rPr>
          <w:rFonts w:ascii="Calibri" w:eastAsia="Calibri" w:hAnsi="Calibri" w:cs="Calibri"/>
          <w:color w:val="000000" w:themeColor="text1"/>
          <w:lang w:val="cy-GB"/>
        </w:rPr>
      </w:pPr>
      <w:r>
        <w:rPr>
          <w:rFonts w:ascii="Calibri" w:eastAsia="Calibri" w:hAnsi="Calibri" w:cs="Calibri"/>
          <w:color w:val="000000" w:themeColor="text1"/>
          <w:lang w:val="cy-GB"/>
        </w:rPr>
        <w:t>Byddwn yn cadw eich gwybodaeth am gyfnod o 7 mlynedd wedi taliad olaf o’r grant.</w:t>
      </w:r>
    </w:p>
    <w:p w14:paraId="55CDC021" w14:textId="77777777" w:rsidR="00EE4EEA" w:rsidRDefault="00EE4EEA" w:rsidP="00EE4EEA">
      <w:pPr>
        <w:spacing w:after="0"/>
        <w:jc w:val="both"/>
        <w:rPr>
          <w:rFonts w:ascii="Calibri" w:eastAsia="Calibri" w:hAnsi="Calibri" w:cs="Calibri"/>
          <w:b/>
          <w:bCs/>
          <w:color w:val="000000" w:themeColor="text1"/>
        </w:rPr>
      </w:pPr>
    </w:p>
    <w:p w14:paraId="51509857" w14:textId="77777777" w:rsidR="00EE4EEA" w:rsidRDefault="00EE4EEA" w:rsidP="00EE4EEA">
      <w:pPr>
        <w:spacing w:after="0"/>
        <w:jc w:val="both"/>
        <w:rPr>
          <w:rFonts w:ascii="Calibri" w:eastAsia="Calibri" w:hAnsi="Calibri" w:cs="Calibri"/>
          <w:color w:val="000000" w:themeColor="text1"/>
          <w:lang w:val="cy-GB"/>
        </w:rPr>
      </w:pPr>
      <w:r>
        <w:rPr>
          <w:rFonts w:ascii="Calibri" w:eastAsia="Calibri" w:hAnsi="Calibri" w:cs="Calibri"/>
          <w:b/>
          <w:bCs/>
          <w:color w:val="000000" w:themeColor="text1"/>
          <w:lang w:val="cy-GB"/>
        </w:rPr>
        <w:t>Eich hawliau</w:t>
      </w:r>
    </w:p>
    <w:p w14:paraId="1BF12018" w14:textId="77777777" w:rsidR="00EE4EEA" w:rsidRDefault="00EE4EEA" w:rsidP="00EE4EEA">
      <w:pPr>
        <w:spacing w:after="0" w:line="240" w:lineRule="auto"/>
        <w:rPr>
          <w:rFonts w:ascii="Calibri" w:eastAsia="Calibri" w:hAnsi="Calibri" w:cs="Calibri"/>
          <w:color w:val="000000"/>
          <w:sz w:val="56"/>
          <w:szCs w:val="56"/>
        </w:rPr>
      </w:pPr>
      <w:r>
        <w:rPr>
          <w:rFonts w:ascii="Calibri" w:eastAsia="Calibri" w:hAnsi="Calibri" w:cs="Calibri"/>
          <w:color w:val="000000" w:themeColor="text1"/>
          <w:lang w:val="cy-GB"/>
        </w:rPr>
        <w:t xml:space="preserve">I gael gwybod am eich hawliau a manylion cyswllt Swyddog Diogelu Data’r Cyngor, ewch i’r </w:t>
      </w:r>
      <w:hyperlink r:id="rId15" w:history="1">
        <w:proofErr w:type="spellStart"/>
        <w:r>
          <w:rPr>
            <w:rStyle w:val="Hyperddolen"/>
            <w:rFonts w:ascii="Calibri" w:eastAsia="Calibri" w:hAnsi="Calibri" w:cs="Calibri"/>
            <w:lang w:val="cy-GB"/>
          </w:rPr>
          <w:t>RhybuddPreifatrwydd</w:t>
        </w:r>
        <w:proofErr w:type="spellEnd"/>
      </w:hyperlink>
    </w:p>
    <w:p w14:paraId="0C68EE12" w14:textId="77777777" w:rsidR="00EE4EEA" w:rsidRDefault="00EE4EEA" w:rsidP="00EE4EEA">
      <w:pPr>
        <w:pStyle w:val="paragraph"/>
        <w:pBdr>
          <w:bottom w:val="single" w:sz="6" w:space="1" w:color="auto"/>
        </w:pBdr>
        <w:spacing w:before="0" w:beforeAutospacing="0" w:after="0" w:afterAutospacing="0"/>
        <w:jc w:val="both"/>
        <w:textAlignment w:val="baseline"/>
        <w:rPr>
          <w:rStyle w:val="normaltextrun"/>
          <w:b/>
          <w:bCs/>
          <w:lang w:val="en-GB"/>
        </w:rPr>
      </w:pPr>
    </w:p>
    <w:p w14:paraId="3081E89B" w14:textId="77777777" w:rsidR="00EE4EEA" w:rsidRDefault="00EE4EEA" w:rsidP="00EE4EEA">
      <w:pPr>
        <w:pStyle w:val="paragraph"/>
        <w:spacing w:before="0" w:beforeAutospacing="0" w:after="0" w:afterAutospacing="0"/>
        <w:jc w:val="both"/>
        <w:textAlignment w:val="baseline"/>
        <w:rPr>
          <w:rStyle w:val="normaltextrun"/>
          <w:rFonts w:ascii="Calibri" w:hAnsi="Calibri" w:cs="Calibri"/>
          <w:b/>
          <w:bCs/>
          <w:color w:val="000000"/>
          <w:lang w:val="en-GB"/>
        </w:rPr>
      </w:pPr>
    </w:p>
    <w:p w14:paraId="02C54167"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lang w:val="en-GB"/>
        </w:rPr>
        <w:t>PRIVACY NOTICE </w:t>
      </w:r>
      <w:r>
        <w:rPr>
          <w:rStyle w:val="eop"/>
          <w:rFonts w:ascii="Calibri" w:hAnsi="Calibri" w:cs="Calibri"/>
          <w:color w:val="000000"/>
        </w:rPr>
        <w:t> </w:t>
      </w:r>
    </w:p>
    <w:p w14:paraId="646ABDA5"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DFA49BE" w14:textId="77777777" w:rsidR="00EE4EEA" w:rsidRDefault="00EE4EEA" w:rsidP="00EE4EE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z w:val="22"/>
          <w:szCs w:val="22"/>
          <w:lang w:val="en-GB"/>
        </w:rPr>
        <w:t>Why we need your information  </w:t>
      </w:r>
      <w:r>
        <w:rPr>
          <w:rStyle w:val="eop"/>
          <w:rFonts w:ascii="Calibri" w:hAnsi="Calibri" w:cs="Calibri"/>
          <w:b/>
          <w:bCs/>
          <w:color w:val="000000"/>
          <w:sz w:val="22"/>
          <w:szCs w:val="22"/>
        </w:rPr>
        <w:t> </w:t>
      </w:r>
    </w:p>
    <w:p w14:paraId="35EBF6F5"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The Council will use your information to assess your UKSPF grant application by sharing the information with UK Government, Welsh Government, other Local Authorities within North Wales, 3rd Sector </w:t>
      </w:r>
      <w:proofErr w:type="gramStart"/>
      <w:r>
        <w:rPr>
          <w:rStyle w:val="normaltextrun"/>
          <w:rFonts w:ascii="Calibri" w:hAnsi="Calibri" w:cs="Calibri"/>
          <w:color w:val="000000"/>
          <w:sz w:val="22"/>
          <w:szCs w:val="22"/>
          <w:lang w:val="en-GB"/>
        </w:rPr>
        <w:t>Organisations  and</w:t>
      </w:r>
      <w:proofErr w:type="gramEnd"/>
      <w:r>
        <w:rPr>
          <w:rStyle w:val="normaltextrun"/>
          <w:rFonts w:ascii="Calibri" w:hAnsi="Calibri" w:cs="Calibri"/>
          <w:color w:val="000000"/>
          <w:sz w:val="22"/>
          <w:szCs w:val="22"/>
          <w:lang w:val="en-GB"/>
        </w:rPr>
        <w:t xml:space="preserve"> any other relevant organisations, depending on the value of your application. </w:t>
      </w:r>
      <w:r>
        <w:rPr>
          <w:rStyle w:val="eop"/>
          <w:rFonts w:ascii="Calibri" w:hAnsi="Calibri" w:cs="Calibri"/>
          <w:color w:val="000000"/>
          <w:sz w:val="22"/>
          <w:szCs w:val="22"/>
        </w:rPr>
        <w:t> </w:t>
      </w:r>
    </w:p>
    <w:p w14:paraId="386DF570"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D6D9AC2"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also use the information you provide during the administration of the UKSPF programme and to monitor and evaluate the project/programme. </w:t>
      </w:r>
      <w:r>
        <w:rPr>
          <w:rStyle w:val="eop"/>
          <w:rFonts w:ascii="Calibri" w:hAnsi="Calibri" w:cs="Calibri"/>
          <w:color w:val="000000"/>
          <w:sz w:val="22"/>
          <w:szCs w:val="22"/>
        </w:rPr>
        <w:t> </w:t>
      </w:r>
    </w:p>
    <w:p w14:paraId="20D6F2D9"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12F37BC" w14:textId="77777777" w:rsidR="00EE4EEA" w:rsidRDefault="00EE4EEA" w:rsidP="00EE4EE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z w:val="22"/>
          <w:szCs w:val="22"/>
          <w:lang w:val="en-GB"/>
        </w:rPr>
        <w:t>Justification for using your Information  </w:t>
      </w:r>
      <w:r>
        <w:rPr>
          <w:rStyle w:val="eop"/>
          <w:rFonts w:ascii="Calibri" w:hAnsi="Calibri" w:cs="Calibri"/>
          <w:b/>
          <w:bCs/>
          <w:color w:val="000000"/>
          <w:sz w:val="22"/>
          <w:szCs w:val="22"/>
        </w:rPr>
        <w:t> </w:t>
      </w:r>
    </w:p>
    <w:p w14:paraId="3B7A1D62"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The Council will use your information for decision making and this will determine </w:t>
      </w:r>
      <w:proofErr w:type="gramStart"/>
      <w:r>
        <w:rPr>
          <w:rStyle w:val="normaltextrun"/>
          <w:rFonts w:ascii="Calibri" w:hAnsi="Calibri" w:cs="Calibri"/>
          <w:color w:val="000000"/>
          <w:sz w:val="22"/>
          <w:szCs w:val="22"/>
          <w:lang w:val="en-GB"/>
        </w:rPr>
        <w:t>whether or not</w:t>
      </w:r>
      <w:proofErr w:type="gramEnd"/>
      <w:r>
        <w:rPr>
          <w:rStyle w:val="normaltextrun"/>
          <w:rFonts w:ascii="Calibri" w:hAnsi="Calibri" w:cs="Calibri"/>
          <w:color w:val="000000"/>
          <w:sz w:val="22"/>
          <w:szCs w:val="22"/>
          <w:lang w:val="en-GB"/>
        </w:rPr>
        <w:t xml:space="preserve"> your grant application will be successful.  The Council will also use your information whilst the project is being implemented, for administration, monitoring and evaluating the progress of your project. </w:t>
      </w:r>
      <w:r>
        <w:rPr>
          <w:rStyle w:val="eop"/>
          <w:rFonts w:ascii="Calibri" w:hAnsi="Calibri" w:cs="Calibri"/>
          <w:color w:val="000000"/>
          <w:sz w:val="22"/>
          <w:szCs w:val="22"/>
        </w:rPr>
        <w:t> </w:t>
      </w:r>
    </w:p>
    <w:p w14:paraId="56C61CA1"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9453923"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We also have a duty under the following legal basis: </w:t>
      </w:r>
      <w:r>
        <w:rPr>
          <w:rStyle w:val="eop"/>
          <w:rFonts w:ascii="Calibri" w:hAnsi="Calibri" w:cs="Calibri"/>
          <w:color w:val="000000"/>
          <w:sz w:val="22"/>
          <w:szCs w:val="22"/>
        </w:rPr>
        <w:t> </w:t>
      </w:r>
    </w:p>
    <w:p w14:paraId="3FADB5BA"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6217B63"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prevention/detection of crime, including false representation in accordance with the Fraud Act. </w:t>
      </w:r>
      <w:r>
        <w:rPr>
          <w:rStyle w:val="eop"/>
          <w:rFonts w:ascii="Calibri" w:hAnsi="Calibri" w:cs="Calibri"/>
          <w:color w:val="000000"/>
          <w:sz w:val="22"/>
          <w:szCs w:val="22"/>
        </w:rPr>
        <w:t> </w:t>
      </w:r>
    </w:p>
    <w:p w14:paraId="4D873E22"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8678EE5"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rely on legitimate interest, Article 6 (1) (f) UK GDPR to process the personal information in relation to the processing of personal information within your UKSPF Grant Application. </w:t>
      </w:r>
      <w:r>
        <w:rPr>
          <w:rStyle w:val="eop"/>
          <w:rFonts w:ascii="Calibri" w:hAnsi="Calibri" w:cs="Calibri"/>
          <w:color w:val="000000"/>
          <w:sz w:val="22"/>
          <w:szCs w:val="22"/>
        </w:rPr>
        <w:t> </w:t>
      </w:r>
    </w:p>
    <w:p w14:paraId="17E1BA4A"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9B46D38" w14:textId="77777777" w:rsidR="00EE4EEA" w:rsidRDefault="00EE4EEA" w:rsidP="00EE4EE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z w:val="22"/>
          <w:szCs w:val="22"/>
          <w:lang w:val="en-GB"/>
        </w:rPr>
        <w:lastRenderedPageBreak/>
        <w:t>Sharing your information   </w:t>
      </w:r>
      <w:r>
        <w:rPr>
          <w:rStyle w:val="eop"/>
          <w:rFonts w:ascii="Calibri" w:hAnsi="Calibri" w:cs="Calibri"/>
          <w:b/>
          <w:bCs/>
          <w:color w:val="000000"/>
          <w:sz w:val="22"/>
          <w:szCs w:val="22"/>
        </w:rPr>
        <w:t> </w:t>
      </w:r>
    </w:p>
    <w:p w14:paraId="29CEC9FF"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We will share the information with the following organisations  </w:t>
      </w:r>
      <w:r>
        <w:rPr>
          <w:rStyle w:val="eop"/>
          <w:rFonts w:ascii="Calibri" w:hAnsi="Calibri" w:cs="Calibri"/>
          <w:color w:val="000000"/>
          <w:sz w:val="22"/>
          <w:szCs w:val="22"/>
        </w:rPr>
        <w:t> </w:t>
      </w:r>
    </w:p>
    <w:p w14:paraId="7D280E81" w14:textId="77777777" w:rsidR="00EE4EEA" w:rsidRDefault="00EE4EEA" w:rsidP="00EE4EEA">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r>
        <w:rPr>
          <w:rStyle w:val="normaltextrun"/>
          <w:rFonts w:ascii="Calibri" w:hAnsi="Calibri" w:cs="Calibri"/>
          <w:color w:val="000000"/>
          <w:sz w:val="22"/>
          <w:szCs w:val="22"/>
          <w:lang w:val="en-GB"/>
        </w:rPr>
        <w:t>Panel members</w:t>
      </w:r>
    </w:p>
    <w:p w14:paraId="04C16706"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3rd Sector Organisations </w:t>
      </w:r>
      <w:r>
        <w:rPr>
          <w:rStyle w:val="eop"/>
          <w:rFonts w:ascii="Calibri" w:hAnsi="Calibri" w:cs="Calibri"/>
          <w:color w:val="000000"/>
          <w:sz w:val="22"/>
          <w:szCs w:val="22"/>
        </w:rPr>
        <w:t> </w:t>
      </w:r>
    </w:p>
    <w:p w14:paraId="0A9A03E9"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and any other relevant organisations </w:t>
      </w:r>
      <w:r>
        <w:rPr>
          <w:rStyle w:val="eop"/>
          <w:rFonts w:ascii="Calibri" w:hAnsi="Calibri" w:cs="Calibri"/>
          <w:color w:val="000000"/>
          <w:sz w:val="22"/>
          <w:szCs w:val="22"/>
        </w:rPr>
        <w:t> </w:t>
      </w:r>
    </w:p>
    <w:p w14:paraId="5194B3FF"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Any information shared will be on a </w:t>
      </w:r>
      <w:proofErr w:type="gramStart"/>
      <w:r>
        <w:rPr>
          <w:rStyle w:val="normaltextrun"/>
          <w:rFonts w:ascii="Calibri" w:hAnsi="Calibri" w:cs="Calibri"/>
          <w:color w:val="000000"/>
          <w:sz w:val="22"/>
          <w:szCs w:val="22"/>
          <w:lang w:val="en-GB"/>
        </w:rPr>
        <w:t>need to know</w:t>
      </w:r>
      <w:proofErr w:type="gramEnd"/>
      <w:r>
        <w:rPr>
          <w:rStyle w:val="normaltextrun"/>
          <w:rFonts w:ascii="Calibri" w:hAnsi="Calibri" w:cs="Calibri"/>
          <w:color w:val="000000"/>
          <w:sz w:val="22"/>
          <w:szCs w:val="22"/>
          <w:lang w:val="en-GB"/>
        </w:rPr>
        <w:t xml:space="preserve"> basis only, with the appropriate individuals and the minimum information for the purpose. </w:t>
      </w:r>
      <w:r>
        <w:rPr>
          <w:rStyle w:val="eop"/>
          <w:rFonts w:ascii="Calibri" w:hAnsi="Calibri" w:cs="Calibri"/>
          <w:color w:val="000000"/>
          <w:sz w:val="22"/>
          <w:szCs w:val="22"/>
        </w:rPr>
        <w:t> </w:t>
      </w:r>
    </w:p>
    <w:p w14:paraId="50CA19DF"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44F70DA"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not transfer your personal information to another country.  </w:t>
      </w:r>
      <w:r>
        <w:rPr>
          <w:rStyle w:val="eop"/>
          <w:rFonts w:ascii="Calibri" w:hAnsi="Calibri" w:cs="Calibri"/>
          <w:color w:val="000000"/>
          <w:sz w:val="22"/>
          <w:szCs w:val="22"/>
        </w:rPr>
        <w:t> </w:t>
      </w:r>
    </w:p>
    <w:p w14:paraId="26A94A2A"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78F078C" w14:textId="77777777" w:rsidR="00EE4EEA" w:rsidRDefault="00EE4EEA" w:rsidP="00EE4EE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z w:val="22"/>
          <w:szCs w:val="22"/>
          <w:lang w:val="en-GB"/>
        </w:rPr>
        <w:t xml:space="preserve">How long we keep your </w:t>
      </w:r>
      <w:proofErr w:type="gramStart"/>
      <w:r>
        <w:rPr>
          <w:rStyle w:val="normaltextrun"/>
          <w:rFonts w:ascii="Calibri" w:hAnsi="Calibri" w:cs="Calibri"/>
          <w:b/>
          <w:bCs/>
          <w:color w:val="000000"/>
          <w:sz w:val="22"/>
          <w:szCs w:val="22"/>
          <w:lang w:val="en-GB"/>
        </w:rPr>
        <w:t>information  and</w:t>
      </w:r>
      <w:proofErr w:type="gramEnd"/>
      <w:r>
        <w:rPr>
          <w:rStyle w:val="normaltextrun"/>
          <w:rFonts w:ascii="Calibri" w:hAnsi="Calibri" w:cs="Calibri"/>
          <w:b/>
          <w:bCs/>
          <w:color w:val="000000"/>
          <w:sz w:val="22"/>
          <w:szCs w:val="22"/>
          <w:lang w:val="en-GB"/>
        </w:rPr>
        <w:t xml:space="preserve"> your rights  </w:t>
      </w:r>
      <w:r>
        <w:rPr>
          <w:rStyle w:val="eop"/>
          <w:rFonts w:ascii="Calibri" w:hAnsi="Calibri" w:cs="Calibri"/>
          <w:b/>
          <w:bCs/>
          <w:color w:val="000000"/>
          <w:sz w:val="22"/>
          <w:szCs w:val="22"/>
        </w:rPr>
        <w:t> </w:t>
      </w:r>
    </w:p>
    <w:p w14:paraId="55215AFA"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information you supply will be kept for 7 years from the final payment of grant.  </w:t>
      </w:r>
      <w:r>
        <w:rPr>
          <w:rStyle w:val="eop"/>
          <w:rFonts w:ascii="Calibri" w:hAnsi="Calibri" w:cs="Calibri"/>
          <w:color w:val="000000"/>
          <w:sz w:val="22"/>
          <w:szCs w:val="22"/>
        </w:rPr>
        <w:t> </w:t>
      </w:r>
    </w:p>
    <w:p w14:paraId="7BAC0FD8" w14:textId="77777777" w:rsidR="00EE4EEA" w:rsidRDefault="00EE4EEA" w:rsidP="00EE4E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2E8C84F" w14:textId="77777777" w:rsidR="00EE4EEA" w:rsidRDefault="00EE4EEA" w:rsidP="00EE4EE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z w:val="22"/>
          <w:szCs w:val="22"/>
          <w:lang w:val="en-GB"/>
        </w:rPr>
        <w:t>Your rights </w:t>
      </w:r>
      <w:r>
        <w:rPr>
          <w:rStyle w:val="eop"/>
          <w:rFonts w:ascii="Calibri" w:hAnsi="Calibri" w:cs="Calibri"/>
          <w:b/>
          <w:bCs/>
          <w:color w:val="000000"/>
          <w:sz w:val="22"/>
          <w:szCs w:val="22"/>
        </w:rPr>
        <w:t> </w:t>
      </w:r>
    </w:p>
    <w:p w14:paraId="0759357A" w14:textId="77777777" w:rsidR="00EE4EEA" w:rsidRDefault="00EE4EEA" w:rsidP="00EE4EEA">
      <w:pPr>
        <w:pStyle w:val="paragraph"/>
        <w:spacing w:before="0" w:beforeAutospacing="0" w:after="0" w:afterAutospacing="0"/>
        <w:jc w:val="both"/>
        <w:textAlignment w:val="baseline"/>
        <w:rPr>
          <w:rFonts w:asciiTheme="minorHAnsi" w:eastAsia="Arial" w:hAnsiTheme="minorHAnsi" w:cstheme="minorHAnsi"/>
          <w:sz w:val="22"/>
          <w:szCs w:val="22"/>
          <w:lang w:eastAsia="en-GB"/>
        </w:rPr>
      </w:pPr>
      <w:r>
        <w:rPr>
          <w:rStyle w:val="normaltextrun"/>
          <w:rFonts w:asciiTheme="minorHAnsi" w:hAnsiTheme="minorHAnsi" w:cstheme="minorHAnsi"/>
          <w:color w:val="000000"/>
          <w:sz w:val="22"/>
          <w:szCs w:val="22"/>
          <w:lang w:val="en-GB"/>
        </w:rPr>
        <w:t xml:space="preserve">For further information about your rights and the Data Protection Officer’s contact details visit </w:t>
      </w:r>
      <w:hyperlink r:id="rId16" w:history="1">
        <w:proofErr w:type="spellStart"/>
        <w:r>
          <w:rPr>
            <w:rStyle w:val="Hyperddolen"/>
            <w:rFonts w:asciiTheme="minorHAnsi" w:eastAsia="Arial" w:hAnsiTheme="minorHAnsi" w:cstheme="minorHAnsi"/>
            <w:sz w:val="22"/>
            <w:szCs w:val="22"/>
            <w:lang w:eastAsia="en-GB"/>
          </w:rPr>
          <w:t>Privacy</w:t>
        </w:r>
        <w:proofErr w:type="spellEnd"/>
        <w:r>
          <w:rPr>
            <w:rStyle w:val="Hyperddolen"/>
            <w:rFonts w:asciiTheme="minorHAnsi" w:eastAsia="Arial" w:hAnsiTheme="minorHAnsi" w:cstheme="minorHAnsi"/>
            <w:sz w:val="22"/>
            <w:szCs w:val="22"/>
            <w:lang w:eastAsia="en-GB"/>
          </w:rPr>
          <w:t xml:space="preserve"> </w:t>
        </w:r>
        <w:proofErr w:type="spellStart"/>
        <w:r>
          <w:rPr>
            <w:rStyle w:val="Hyperddolen"/>
            <w:rFonts w:asciiTheme="minorHAnsi" w:eastAsia="Arial" w:hAnsiTheme="minorHAnsi" w:cstheme="minorHAnsi"/>
            <w:sz w:val="22"/>
            <w:szCs w:val="22"/>
            <w:lang w:eastAsia="en-GB"/>
          </w:rPr>
          <w:t>notices</w:t>
        </w:r>
        <w:proofErr w:type="spellEnd"/>
        <w:r>
          <w:rPr>
            <w:rStyle w:val="Hyperddolen"/>
            <w:rFonts w:asciiTheme="minorHAnsi" w:eastAsia="Arial" w:hAnsiTheme="minorHAnsi" w:cstheme="minorHAnsi"/>
            <w:sz w:val="22"/>
            <w:szCs w:val="22"/>
            <w:lang w:eastAsia="en-GB"/>
          </w:rPr>
          <w:t xml:space="preserve"> </w:t>
        </w:r>
        <w:proofErr w:type="spellStart"/>
        <w:r>
          <w:rPr>
            <w:rStyle w:val="Hyperddolen"/>
            <w:rFonts w:asciiTheme="minorHAnsi" w:eastAsia="Arial" w:hAnsiTheme="minorHAnsi" w:cstheme="minorHAnsi"/>
            <w:sz w:val="22"/>
            <w:szCs w:val="22"/>
            <w:lang w:eastAsia="en-GB"/>
          </w:rPr>
          <w:t>and</w:t>
        </w:r>
        <w:proofErr w:type="spellEnd"/>
        <w:r>
          <w:rPr>
            <w:rStyle w:val="Hyperddolen"/>
            <w:rFonts w:asciiTheme="minorHAnsi" w:eastAsia="Arial" w:hAnsiTheme="minorHAnsi" w:cstheme="minorHAnsi"/>
            <w:sz w:val="22"/>
            <w:szCs w:val="22"/>
            <w:lang w:eastAsia="en-GB"/>
          </w:rPr>
          <w:t xml:space="preserve"> </w:t>
        </w:r>
        <w:proofErr w:type="spellStart"/>
        <w:r>
          <w:rPr>
            <w:rStyle w:val="Hyperddolen"/>
            <w:rFonts w:asciiTheme="minorHAnsi" w:eastAsia="Arial" w:hAnsiTheme="minorHAnsi" w:cstheme="minorHAnsi"/>
            <w:sz w:val="22"/>
            <w:szCs w:val="22"/>
            <w:lang w:eastAsia="en-GB"/>
          </w:rPr>
          <w:t>cookies</w:t>
        </w:r>
        <w:proofErr w:type="spellEnd"/>
      </w:hyperlink>
    </w:p>
    <w:p w14:paraId="7BC1BAF2" w14:textId="77777777" w:rsidR="00C32CEC" w:rsidRDefault="00C32CEC">
      <w:pPr>
        <w:pStyle w:val="DimBylchau"/>
      </w:pPr>
    </w:p>
    <w:sectPr w:rsidR="00C32CEC">
      <w:headerReference w:type="even" r:id="rId17"/>
      <w:headerReference w:type="default" r:id="rId18"/>
      <w:footerReference w:type="even" r:id="rId19"/>
      <w:footerReference w:type="default" r:id="rId20"/>
      <w:headerReference w:type="first" r:id="rId21"/>
      <w:footerReference w:type="first" r:id="rId22"/>
      <w:pgSz w:w="11906" w:h="16838"/>
      <w:pgMar w:top="1099" w:right="566" w:bottom="1440" w:left="709" w:header="708"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61AE" w14:textId="77777777" w:rsidR="00075119" w:rsidRDefault="00075119">
      <w:pPr>
        <w:spacing w:after="0" w:line="240" w:lineRule="auto"/>
      </w:pPr>
      <w:r>
        <w:separator/>
      </w:r>
    </w:p>
  </w:endnote>
  <w:endnote w:type="continuationSeparator" w:id="0">
    <w:p w14:paraId="7B847323" w14:textId="77777777" w:rsidR="00075119" w:rsidRDefault="0007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Regular">
    <w:charset w:val="01"/>
    <w:family w:val="auto"/>
    <w:pitch w:val="variable"/>
  </w:font>
  <w:font w:name="FreeSans">
    <w:altName w:val="Calibri"/>
    <w:charset w:val="01"/>
    <w:family w:val="auto"/>
    <w:pitch w:val="variable"/>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605A" w14:textId="77777777" w:rsidR="00C32CEC" w:rsidRDefault="00C32C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C32CEC" w:rsidRDefault="00C32CEC">
    <w:pPr>
      <w:pStyle w:val="Troedy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BB7D" w14:textId="77777777" w:rsidR="00C32CEC" w:rsidRDefault="00C32CEC">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6716" w14:textId="77777777" w:rsidR="00075119" w:rsidRDefault="00075119">
      <w:pPr>
        <w:spacing w:after="0" w:line="240" w:lineRule="auto"/>
      </w:pPr>
      <w:r>
        <w:separator/>
      </w:r>
    </w:p>
  </w:footnote>
  <w:footnote w:type="continuationSeparator" w:id="0">
    <w:p w14:paraId="5F17F226" w14:textId="77777777" w:rsidR="00075119" w:rsidRDefault="0007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D166" w14:textId="77777777" w:rsidR="00C32CEC" w:rsidRDefault="00C32CEC">
    <w:pPr>
      <w:pStyle w:val="Pennyn"/>
      <w:tabs>
        <w:tab w:val="clear" w:pos="4513"/>
        <w:tab w:val="clear" w:pos="9026"/>
        <w:tab w:val="center" w:pos="5315"/>
        <w:tab w:val="right" w:pos="10631"/>
      </w:tabs>
      <w:ind w:left="-142"/>
      <w:jc w:val="right"/>
    </w:pPr>
    <w:r>
      <w:rPr>
        <w:rFonts w:ascii="Calibri" w:hAnsi="Calibri" w:cs="Calibri"/>
        <w:i/>
        <w:color w:val="7F7F7F"/>
        <w:sz w:val="20"/>
        <w:szCs w:val="20"/>
      </w:rPr>
      <w:tab/>
    </w:r>
    <w:r>
      <w:rPr>
        <w:rFonts w:cs="Calibri"/>
        <w:i/>
        <w:color w:val="7F7F7F"/>
        <w:sz w:val="20"/>
        <w:szCs w:val="20"/>
      </w:rPr>
      <w:fldChar w:fldCharType="begin"/>
    </w:r>
    <w:r>
      <w:rPr>
        <w:rFonts w:cs="Calibri"/>
        <w:i/>
        <w:color w:val="7F7F7F"/>
        <w:sz w:val="20"/>
        <w:szCs w:val="20"/>
      </w:rPr>
      <w:instrText xml:space="preserve"> PAGE </w:instrText>
    </w:r>
    <w:r>
      <w:rPr>
        <w:rFonts w:cs="Calibri"/>
        <w:i/>
        <w:color w:val="7F7F7F"/>
        <w:sz w:val="20"/>
        <w:szCs w:val="20"/>
      </w:rPr>
      <w:fldChar w:fldCharType="separate"/>
    </w:r>
    <w:r w:rsidR="00611395">
      <w:rPr>
        <w:rFonts w:cs="Calibri"/>
        <w:i/>
        <w:noProof/>
        <w:color w:val="7F7F7F"/>
        <w:sz w:val="20"/>
        <w:szCs w:val="20"/>
      </w:rPr>
      <w:t>3</w:t>
    </w:r>
    <w:r>
      <w:rPr>
        <w:rFonts w:cs="Calibri"/>
        <w:i/>
        <w:color w:val="7F7F7F"/>
        <w:sz w:val="20"/>
        <w:szCs w:val="20"/>
      </w:rPr>
      <w:fldChar w:fldCharType="end"/>
    </w:r>
    <w:r>
      <w:rPr>
        <w:rFonts w:ascii="Calibri" w:hAnsi="Calibri" w:cs="Calibri"/>
        <w:i/>
        <w:color w:val="7F7F7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C3AF" w14:textId="1EC04AC1" w:rsidR="00C812F0" w:rsidRDefault="00C812F0">
    <w:pPr>
      <w:pStyle w:val="Pennyn"/>
    </w:pPr>
    <w:r>
      <w:rPr>
        <w:noProof/>
      </w:rPr>
      <w:drawing>
        <wp:anchor distT="0" distB="0" distL="114300" distR="114300" simplePos="0" relativeHeight="251658240" behindDoc="1" locked="0" layoutInCell="1" allowOverlap="1" wp14:anchorId="0E2425F7" wp14:editId="29056285">
          <wp:simplePos x="0" y="0"/>
          <wp:positionH relativeFrom="margin">
            <wp:align>left</wp:align>
          </wp:positionH>
          <wp:positionV relativeFrom="paragraph">
            <wp:posOffset>9525</wp:posOffset>
          </wp:positionV>
          <wp:extent cx="694690" cy="926465"/>
          <wp:effectExtent l="0" t="0" r="0" b="6985"/>
          <wp:wrapTight wrapText="bothSides">
            <wp:wrapPolygon edited="0">
              <wp:start x="0" y="0"/>
              <wp:lineTo x="0" y="21319"/>
              <wp:lineTo x="20731" y="21319"/>
              <wp:lineTo x="20731" y="0"/>
              <wp:lineTo x="0" y="0"/>
            </wp:wrapPolygon>
          </wp:wrapTight>
          <wp:docPr id="107881988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926465"/>
                  </a:xfrm>
                  <a:prstGeom prst="rect">
                    <a:avLst/>
                  </a:prstGeom>
                  <a:noFill/>
                </pic:spPr>
              </pic:pic>
            </a:graphicData>
          </a:graphic>
          <wp14:sizeRelH relativeFrom="page">
            <wp14:pctWidth>0</wp14:pctWidth>
          </wp14:sizeRelH>
          <wp14:sizeRelV relativeFrom="page">
            <wp14:pctHeight>0</wp14:pctHeight>
          </wp14:sizeRelV>
        </wp:anchor>
      </w:drawing>
    </w:r>
  </w:p>
  <w:p w14:paraId="553F482C" w14:textId="23CF9716" w:rsidR="00C812F0" w:rsidRDefault="00C812F0">
    <w:pPr>
      <w:pStyle w:val="Pennyn"/>
    </w:pPr>
  </w:p>
  <w:p w14:paraId="3363FF1E" w14:textId="77777777" w:rsidR="00C812F0" w:rsidRDefault="00C812F0">
    <w:pPr>
      <w:pStyle w:val="Pennyn"/>
    </w:pPr>
  </w:p>
  <w:p w14:paraId="705ADE31" w14:textId="77777777" w:rsidR="00C812F0" w:rsidRDefault="00C812F0">
    <w:pPr>
      <w:pStyle w:val="Pennyn"/>
    </w:pPr>
  </w:p>
  <w:p w14:paraId="1E7C1E82" w14:textId="77777777" w:rsidR="00C812F0" w:rsidRDefault="00C812F0">
    <w:pPr>
      <w:pStyle w:val="Pennyn"/>
    </w:pPr>
  </w:p>
  <w:p w14:paraId="352E368C" w14:textId="77777777" w:rsidR="00C812F0" w:rsidRDefault="00C812F0">
    <w:pPr>
      <w:pStyle w:val="Pennyn"/>
    </w:pPr>
  </w:p>
  <w:p w14:paraId="1D0656FE" w14:textId="5F6AC97B" w:rsidR="00C32CEC" w:rsidRDefault="00C32CEC">
    <w:pPr>
      <w:pStyle w:val="Penny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6DD" w14:textId="77777777" w:rsidR="00C32CEC" w:rsidRDefault="00C32C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3CCC" w14:textId="77777777" w:rsidR="00C32CEC" w:rsidRDefault="00C32CEC">
    <w:pPr>
      <w:pStyle w:val="Pennyn"/>
      <w:tabs>
        <w:tab w:val="clear" w:pos="4513"/>
        <w:tab w:val="clear" w:pos="9026"/>
        <w:tab w:val="center" w:pos="5315"/>
        <w:tab w:val="right" w:pos="10631"/>
      </w:tabs>
      <w:ind w:left="-142"/>
      <w:jc w:val="right"/>
    </w:pPr>
    <w:r>
      <w:rPr>
        <w:rFonts w:ascii="Calibri" w:hAnsi="Calibri" w:cs="Calibri"/>
        <w:i/>
        <w:color w:val="7F7F7F"/>
        <w:sz w:val="20"/>
        <w:szCs w:val="20"/>
      </w:rPr>
      <w:tab/>
    </w:r>
    <w:r>
      <w:rPr>
        <w:rFonts w:cs="Calibri"/>
        <w:i/>
        <w:color w:val="7F7F7F"/>
        <w:sz w:val="20"/>
        <w:szCs w:val="20"/>
      </w:rPr>
      <w:fldChar w:fldCharType="begin"/>
    </w:r>
    <w:r>
      <w:rPr>
        <w:rFonts w:cs="Calibri"/>
        <w:i/>
        <w:color w:val="7F7F7F"/>
        <w:sz w:val="20"/>
        <w:szCs w:val="20"/>
      </w:rPr>
      <w:instrText xml:space="preserve"> PAGE </w:instrText>
    </w:r>
    <w:r>
      <w:rPr>
        <w:rFonts w:cs="Calibri"/>
        <w:i/>
        <w:color w:val="7F7F7F"/>
        <w:sz w:val="20"/>
        <w:szCs w:val="20"/>
      </w:rPr>
      <w:fldChar w:fldCharType="separate"/>
    </w:r>
    <w:r w:rsidR="00611395">
      <w:rPr>
        <w:rFonts w:cs="Calibri"/>
        <w:i/>
        <w:noProof/>
        <w:color w:val="7F7F7F"/>
        <w:sz w:val="20"/>
        <w:szCs w:val="20"/>
      </w:rPr>
      <w:t>8</w:t>
    </w:r>
    <w:r>
      <w:rPr>
        <w:rFonts w:cs="Calibri"/>
        <w:i/>
        <w:color w:val="7F7F7F"/>
        <w:sz w:val="20"/>
        <w:szCs w:val="20"/>
      </w:rPr>
      <w:fldChar w:fldCharType="end"/>
    </w:r>
    <w:r>
      <w:rPr>
        <w:rFonts w:ascii="Calibri" w:hAnsi="Calibri" w:cs="Calibri"/>
        <w:i/>
        <w:color w:val="7F7F7F"/>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8A64" w14:textId="77777777" w:rsidR="00C32CEC" w:rsidRDefault="00C32CEC">
    <w:pPr>
      <w:pStyle w:val="Pennyn"/>
      <w:tabs>
        <w:tab w:val="clear" w:pos="4513"/>
        <w:tab w:val="clear" w:pos="9026"/>
        <w:tab w:val="center" w:pos="5315"/>
        <w:tab w:val="right" w:pos="10631"/>
      </w:tabs>
    </w:pPr>
    <w:r>
      <w:tab/>
    </w:r>
    <w:r>
      <w:rPr>
        <w:rFonts w:ascii="Calibri" w:hAnsi="Calibri" w:cs="Calibri"/>
        <w:i/>
        <w:color w:val="7F7F7F"/>
        <w:sz w:val="20"/>
        <w:szCs w:val="20"/>
      </w:rPr>
      <w:tab/>
    </w:r>
    <w:r>
      <w:rPr>
        <w:rFonts w:cs="Calibri"/>
        <w:i/>
        <w:color w:val="7F7F7F"/>
        <w:sz w:val="20"/>
        <w:szCs w:val="20"/>
      </w:rPr>
      <w:fldChar w:fldCharType="begin"/>
    </w:r>
    <w:r>
      <w:rPr>
        <w:rFonts w:cs="Calibri"/>
        <w:i/>
        <w:color w:val="7F7F7F"/>
        <w:sz w:val="20"/>
        <w:szCs w:val="20"/>
      </w:rPr>
      <w:instrText xml:space="preserve"> PAGE </w:instrText>
    </w:r>
    <w:r>
      <w:rPr>
        <w:rFonts w:cs="Calibri"/>
        <w:i/>
        <w:color w:val="7F7F7F"/>
        <w:sz w:val="20"/>
        <w:szCs w:val="20"/>
      </w:rPr>
      <w:fldChar w:fldCharType="separate"/>
    </w:r>
    <w:r w:rsidR="00611395">
      <w:rPr>
        <w:rFonts w:cs="Calibri"/>
        <w:i/>
        <w:noProof/>
        <w:color w:val="7F7F7F"/>
        <w:sz w:val="20"/>
        <w:szCs w:val="20"/>
      </w:rPr>
      <w:t>5</w:t>
    </w:r>
    <w:r>
      <w:rPr>
        <w:rFonts w:cs="Calibri"/>
        <w:i/>
        <w:color w:val="7F7F7F"/>
        <w:sz w:val="20"/>
        <w:szCs w:val="20"/>
      </w:rPr>
      <w:fldChar w:fldCharType="end"/>
    </w:r>
    <w:r>
      <w:rPr>
        <w:rFonts w:ascii="Calibri" w:hAnsi="Calibri" w:cs="Calibri"/>
        <w:i/>
        <w:color w:val="7F7F7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nnawd1"/>
      <w:suff w:val="nothing"/>
      <w:lvlText w:val=""/>
      <w:lvlJc w:val="left"/>
      <w:pPr>
        <w:tabs>
          <w:tab w:val="num" w:pos="0"/>
        </w:tabs>
        <w:ind w:left="432" w:hanging="432"/>
      </w:pPr>
    </w:lvl>
    <w:lvl w:ilvl="1">
      <w:start w:val="1"/>
      <w:numFmt w:val="none"/>
      <w:pStyle w:val="Pennawd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Calibri" w:hAnsi="Calibri" w:cs="Calibri"/>
        <w:b w:val="0"/>
        <w:sz w:val="22"/>
        <w:szCs w:val="22"/>
        <w:lang w:val="cy-GB"/>
      </w:rPr>
    </w:lvl>
  </w:abstractNum>
  <w:abstractNum w:abstractNumId="2" w15:restartNumberingAfterBreak="0">
    <w:nsid w:val="00000003"/>
    <w:multiLevelType w:val="multilevel"/>
    <w:tmpl w:val="94A640CE"/>
    <w:name w:val="WW8Num3"/>
    <w:lvl w:ilvl="0">
      <w:start w:val="1"/>
      <w:numFmt w:val="lowerLetter"/>
      <w:lvlText w:val="%1."/>
      <w:lvlJc w:val="left"/>
      <w:pPr>
        <w:tabs>
          <w:tab w:val="num" w:pos="0"/>
        </w:tabs>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libri" w:hAnsi="Calibri" w:cs="Calibri"/>
        <w:b w:val="0"/>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cs="Times New Roman"/>
        <w:b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780"/>
        </w:tabs>
        <w:ind w:left="780" w:hanging="720"/>
      </w:pPr>
      <w:rPr>
        <w:rFont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95"/>
        </w:tabs>
        <w:ind w:left="795" w:hanging="360"/>
      </w:pPr>
      <w:rPr>
        <w:rFonts w:ascii="Symbol" w:hAnsi="Symbol" w:cs="OpenSymbol"/>
      </w:rPr>
    </w:lvl>
    <w:lvl w:ilvl="1">
      <w:start w:val="1"/>
      <w:numFmt w:val="bullet"/>
      <w:lvlText w:val="◦"/>
      <w:lvlJc w:val="left"/>
      <w:pPr>
        <w:tabs>
          <w:tab w:val="num" w:pos="1155"/>
        </w:tabs>
        <w:ind w:left="1155" w:hanging="360"/>
      </w:pPr>
      <w:rPr>
        <w:rFonts w:ascii="OpenSymbol" w:hAnsi="OpenSymbol" w:cs="OpenSymbol"/>
      </w:rPr>
    </w:lvl>
    <w:lvl w:ilvl="2">
      <w:start w:val="1"/>
      <w:numFmt w:val="bullet"/>
      <w:lvlText w:val="▪"/>
      <w:lvlJc w:val="left"/>
      <w:pPr>
        <w:tabs>
          <w:tab w:val="num" w:pos="1515"/>
        </w:tabs>
        <w:ind w:left="1515" w:hanging="360"/>
      </w:pPr>
      <w:rPr>
        <w:rFonts w:ascii="OpenSymbol" w:hAnsi="OpenSymbol" w:cs="OpenSymbol"/>
      </w:rPr>
    </w:lvl>
    <w:lvl w:ilvl="3">
      <w:start w:val="1"/>
      <w:numFmt w:val="bullet"/>
      <w:lvlText w:val=""/>
      <w:lvlJc w:val="left"/>
      <w:pPr>
        <w:tabs>
          <w:tab w:val="num" w:pos="1875"/>
        </w:tabs>
        <w:ind w:left="1875" w:hanging="360"/>
      </w:pPr>
      <w:rPr>
        <w:rFonts w:ascii="Symbol" w:hAnsi="Symbol" w:cs="OpenSymbol"/>
      </w:rPr>
    </w:lvl>
    <w:lvl w:ilvl="4">
      <w:start w:val="1"/>
      <w:numFmt w:val="bullet"/>
      <w:lvlText w:val="◦"/>
      <w:lvlJc w:val="left"/>
      <w:pPr>
        <w:tabs>
          <w:tab w:val="num" w:pos="2235"/>
        </w:tabs>
        <w:ind w:left="2235" w:hanging="360"/>
      </w:pPr>
      <w:rPr>
        <w:rFonts w:ascii="OpenSymbol" w:hAnsi="OpenSymbol" w:cs="OpenSymbol"/>
      </w:rPr>
    </w:lvl>
    <w:lvl w:ilvl="5">
      <w:start w:val="1"/>
      <w:numFmt w:val="bullet"/>
      <w:lvlText w:val="▪"/>
      <w:lvlJc w:val="left"/>
      <w:pPr>
        <w:tabs>
          <w:tab w:val="num" w:pos="2595"/>
        </w:tabs>
        <w:ind w:left="2595" w:hanging="360"/>
      </w:pPr>
      <w:rPr>
        <w:rFonts w:ascii="OpenSymbol" w:hAnsi="OpenSymbol" w:cs="OpenSymbol"/>
      </w:rPr>
    </w:lvl>
    <w:lvl w:ilvl="6">
      <w:start w:val="1"/>
      <w:numFmt w:val="bullet"/>
      <w:lvlText w:val=""/>
      <w:lvlJc w:val="left"/>
      <w:pPr>
        <w:tabs>
          <w:tab w:val="num" w:pos="2955"/>
        </w:tabs>
        <w:ind w:left="2955" w:hanging="360"/>
      </w:pPr>
      <w:rPr>
        <w:rFonts w:ascii="Symbol" w:hAnsi="Symbol" w:cs="OpenSymbol"/>
      </w:rPr>
    </w:lvl>
    <w:lvl w:ilvl="7">
      <w:start w:val="1"/>
      <w:numFmt w:val="bullet"/>
      <w:lvlText w:val="◦"/>
      <w:lvlJc w:val="left"/>
      <w:pPr>
        <w:tabs>
          <w:tab w:val="num" w:pos="3315"/>
        </w:tabs>
        <w:ind w:left="3315" w:hanging="360"/>
      </w:pPr>
      <w:rPr>
        <w:rFonts w:ascii="OpenSymbol" w:hAnsi="OpenSymbol" w:cs="OpenSymbol"/>
      </w:rPr>
    </w:lvl>
    <w:lvl w:ilvl="8">
      <w:start w:val="1"/>
      <w:numFmt w:val="bullet"/>
      <w:lvlText w:val="▪"/>
      <w:lvlJc w:val="left"/>
      <w:pPr>
        <w:tabs>
          <w:tab w:val="num" w:pos="3675"/>
        </w:tabs>
        <w:ind w:left="3675"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E7082"/>
    <w:multiLevelType w:val="multilevel"/>
    <w:tmpl w:val="EB967A6A"/>
    <w:lvl w:ilvl="0">
      <w:start w:val="1"/>
      <w:numFmt w:val="decimal"/>
      <w:lvlText w:val="%1."/>
      <w:lvlJc w:val="left"/>
      <w:pPr>
        <w:ind w:left="720" w:hanging="360"/>
      </w:pPr>
      <w:rPr>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C876C2"/>
    <w:multiLevelType w:val="hybridMultilevel"/>
    <w:tmpl w:val="B0D8FF8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15:restartNumberingAfterBreak="0">
    <w:nsid w:val="7CBE68ED"/>
    <w:multiLevelType w:val="multilevel"/>
    <w:tmpl w:val="EB967A6A"/>
    <w:lvl w:ilvl="0">
      <w:start w:val="1"/>
      <w:numFmt w:val="decimal"/>
      <w:lvlText w:val="%1."/>
      <w:lvlJc w:val="left"/>
      <w:pPr>
        <w:ind w:left="720" w:hanging="360"/>
      </w:pPr>
      <w:rPr>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0113020">
    <w:abstractNumId w:val="0"/>
  </w:num>
  <w:num w:numId="2" w16cid:durableId="172501816">
    <w:abstractNumId w:val="1"/>
  </w:num>
  <w:num w:numId="3" w16cid:durableId="967474191">
    <w:abstractNumId w:val="2"/>
  </w:num>
  <w:num w:numId="4" w16cid:durableId="330722950">
    <w:abstractNumId w:val="3"/>
  </w:num>
  <w:num w:numId="5" w16cid:durableId="1255742110">
    <w:abstractNumId w:val="4"/>
  </w:num>
  <w:num w:numId="6" w16cid:durableId="1603219479">
    <w:abstractNumId w:val="5"/>
  </w:num>
  <w:num w:numId="7" w16cid:durableId="380327462">
    <w:abstractNumId w:val="6"/>
  </w:num>
  <w:num w:numId="8" w16cid:durableId="1258364633">
    <w:abstractNumId w:val="7"/>
  </w:num>
  <w:num w:numId="9" w16cid:durableId="789515123">
    <w:abstractNumId w:val="8"/>
  </w:num>
  <w:num w:numId="10" w16cid:durableId="798494572">
    <w:abstractNumId w:val="10"/>
  </w:num>
  <w:num w:numId="11" w16cid:durableId="1358657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032608">
    <w:abstractNumId w:val="11"/>
  </w:num>
  <w:num w:numId="13" w16cid:durableId="57944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65"/>
    <w:rsid w:val="00030CCD"/>
    <w:rsid w:val="00055FDB"/>
    <w:rsid w:val="00061168"/>
    <w:rsid w:val="00075119"/>
    <w:rsid w:val="000E086F"/>
    <w:rsid w:val="00141D66"/>
    <w:rsid w:val="00146896"/>
    <w:rsid w:val="0017743F"/>
    <w:rsid w:val="001D2EAB"/>
    <w:rsid w:val="001F4C29"/>
    <w:rsid w:val="00204665"/>
    <w:rsid w:val="002909A2"/>
    <w:rsid w:val="002B4F0C"/>
    <w:rsid w:val="0036405F"/>
    <w:rsid w:val="003722D0"/>
    <w:rsid w:val="00374567"/>
    <w:rsid w:val="003A3E7F"/>
    <w:rsid w:val="003B00CC"/>
    <w:rsid w:val="00425615"/>
    <w:rsid w:val="00487DC8"/>
    <w:rsid w:val="004B5A25"/>
    <w:rsid w:val="004E2CAD"/>
    <w:rsid w:val="004F0792"/>
    <w:rsid w:val="00526E7E"/>
    <w:rsid w:val="0059372C"/>
    <w:rsid w:val="005B7375"/>
    <w:rsid w:val="005C231E"/>
    <w:rsid w:val="005F19F8"/>
    <w:rsid w:val="005F7A26"/>
    <w:rsid w:val="00611395"/>
    <w:rsid w:val="00667C46"/>
    <w:rsid w:val="00700F00"/>
    <w:rsid w:val="0072090F"/>
    <w:rsid w:val="0075277D"/>
    <w:rsid w:val="00843CAC"/>
    <w:rsid w:val="008600A1"/>
    <w:rsid w:val="00924334"/>
    <w:rsid w:val="009A6CB9"/>
    <w:rsid w:val="009C051A"/>
    <w:rsid w:val="009D7955"/>
    <w:rsid w:val="00A144C7"/>
    <w:rsid w:val="00A22546"/>
    <w:rsid w:val="00A636A1"/>
    <w:rsid w:val="00AB6C2F"/>
    <w:rsid w:val="00AF6356"/>
    <w:rsid w:val="00B20B25"/>
    <w:rsid w:val="00B527D4"/>
    <w:rsid w:val="00BA5ADF"/>
    <w:rsid w:val="00BD33CC"/>
    <w:rsid w:val="00BD4792"/>
    <w:rsid w:val="00C12485"/>
    <w:rsid w:val="00C32CEC"/>
    <w:rsid w:val="00C812F0"/>
    <w:rsid w:val="00CB584C"/>
    <w:rsid w:val="00CF6507"/>
    <w:rsid w:val="00D038D9"/>
    <w:rsid w:val="00D64F1F"/>
    <w:rsid w:val="00D921E2"/>
    <w:rsid w:val="00DB478A"/>
    <w:rsid w:val="00DD6A0D"/>
    <w:rsid w:val="00DE3DEE"/>
    <w:rsid w:val="00E87F26"/>
    <w:rsid w:val="00EE4EEA"/>
    <w:rsid w:val="00F379E9"/>
    <w:rsid w:val="00F929A0"/>
    <w:rsid w:val="0C1BB1D7"/>
    <w:rsid w:val="0D965DA3"/>
    <w:rsid w:val="0E5BE8D8"/>
    <w:rsid w:val="0E79B01D"/>
    <w:rsid w:val="1E4A1A7D"/>
    <w:rsid w:val="20FAFC59"/>
    <w:rsid w:val="26B3527D"/>
    <w:rsid w:val="28C0A720"/>
    <w:rsid w:val="2E186238"/>
    <w:rsid w:val="35D84E74"/>
    <w:rsid w:val="3C778200"/>
    <w:rsid w:val="3F7A38B5"/>
    <w:rsid w:val="553A2D69"/>
    <w:rsid w:val="5AF5CBAB"/>
    <w:rsid w:val="5D481E1E"/>
    <w:rsid w:val="672D33F6"/>
    <w:rsid w:val="680710C2"/>
    <w:rsid w:val="73F28EA1"/>
    <w:rsid w:val="747B20F7"/>
    <w:rsid w:val="77043753"/>
    <w:rsid w:val="79EA81AD"/>
    <w:rsid w:val="7E1C1F1A"/>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9636AE"/>
  <w15:chartTrackingRefBased/>
  <w15:docId w15:val="{8A94F70A-AF1C-4134-A9F3-685EFA09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Arial" w:hAnsi="Arial" w:cs="Arial"/>
      <w:sz w:val="22"/>
      <w:szCs w:val="22"/>
      <w:lang w:val="en-GB" w:eastAsia="zh-CN"/>
    </w:rPr>
  </w:style>
  <w:style w:type="paragraph" w:styleId="Pennawd1">
    <w:name w:val="heading 1"/>
    <w:basedOn w:val="Normal"/>
    <w:next w:val="Normal"/>
    <w:qFormat/>
    <w:pPr>
      <w:keepNext/>
      <w:keepLines/>
      <w:numPr>
        <w:numId w:val="1"/>
      </w:numPr>
      <w:spacing w:before="480" w:after="0"/>
      <w:outlineLvl w:val="0"/>
    </w:pPr>
    <w:rPr>
      <w:rFonts w:ascii="Cambria" w:eastAsia="Calibri" w:hAnsi="Cambria" w:cs="Cambria"/>
      <w:b/>
      <w:bCs/>
      <w:color w:val="365F91"/>
      <w:sz w:val="28"/>
      <w:szCs w:val="28"/>
    </w:rPr>
  </w:style>
  <w:style w:type="paragraph" w:styleId="Pennawd2">
    <w:name w:val="heading 2"/>
    <w:basedOn w:val="Normal"/>
    <w:next w:val="Normal"/>
    <w:qFormat/>
    <w:pPr>
      <w:keepNext/>
      <w:keepLines/>
      <w:numPr>
        <w:ilvl w:val="1"/>
        <w:numId w:val="1"/>
      </w:numPr>
      <w:spacing w:before="200" w:after="0"/>
      <w:outlineLvl w:val="1"/>
    </w:pPr>
    <w:rPr>
      <w:rFonts w:ascii="Cambria" w:eastAsia="Calibri" w:hAnsi="Cambria" w:cs="Cambria"/>
      <w:b/>
      <w:bCs/>
      <w:color w:val="4F81BD"/>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sz w:val="22"/>
      <w:szCs w:val="22"/>
      <w:lang w:val="cy-GB"/>
    </w:rPr>
  </w:style>
  <w:style w:type="character" w:customStyle="1" w:styleId="WW8Num3z0">
    <w:name w:val="WW8Num3z0"/>
    <w:rPr>
      <w:rFonts w:cs="Times New Roman"/>
    </w:rPr>
  </w:style>
  <w:style w:type="character" w:customStyle="1" w:styleId="WW8Num4z0">
    <w:name w:val="WW8Num4z0"/>
    <w:rPr>
      <w:rFonts w:ascii="Calibri" w:hAnsi="Calibri" w:cs="Calibri"/>
      <w:b w:val="0"/>
      <w:sz w:val="22"/>
      <w:szCs w:val="22"/>
    </w:rPr>
  </w:style>
  <w:style w:type="character" w:customStyle="1" w:styleId="WW8Num5z0">
    <w:name w:val="WW8Num5z0"/>
    <w:rPr>
      <w:rFonts w:cs="Times New Roman"/>
      <w:b w:val="0"/>
    </w:rPr>
  </w:style>
  <w:style w:type="character" w:customStyle="1" w:styleId="WW8Num6z0">
    <w:name w:val="WW8Num6z0"/>
    <w:rPr>
      <w:rFonts w:cs="Times New Roman"/>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1">
    <w:name w:val="WW8Num2z1"/>
    <w:rPr>
      <w:rFonts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Calibri" w:hAnsi="Calibri" w:cs="Calibri"/>
      <w:b w:val="0"/>
      <w:sz w:val="22"/>
      <w:szCs w:val="22"/>
    </w:rPr>
  </w:style>
  <w:style w:type="character" w:customStyle="1" w:styleId="WW8Num9z1">
    <w:name w:val="WW8Num9z1"/>
    <w:rPr>
      <w:rFonts w:cs="Times New Roman"/>
    </w:rPr>
  </w:style>
  <w:style w:type="character" w:customStyle="1" w:styleId="WW8Num10z0">
    <w:name w:val="WW8Num10z0"/>
    <w:rPr>
      <w:rFonts w:ascii="Calibri" w:hAnsi="Calibri" w:cs="Calibri"/>
      <w:b w:val="0"/>
      <w:sz w:val="22"/>
      <w:szCs w:val="22"/>
      <w:lang w:val="cy-GB"/>
    </w:rPr>
  </w:style>
  <w:style w:type="character" w:customStyle="1" w:styleId="WW8Num10z1">
    <w:name w:val="WW8Num10z1"/>
    <w:rPr>
      <w:rFonts w:cs="Times New Roman"/>
    </w:rPr>
  </w:style>
  <w:style w:type="character" w:customStyle="1" w:styleId="WW8Num11z0">
    <w:name w:val="WW8Num11z0"/>
    <w:rPr>
      <w:rFonts w:ascii="Calibri" w:hAnsi="Calibri" w:cs="Calibri"/>
      <w:b w:val="0"/>
      <w:sz w:val="24"/>
      <w:szCs w:val="24"/>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color w:val="92D05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b w:val="0"/>
    </w:rPr>
  </w:style>
  <w:style w:type="character" w:customStyle="1" w:styleId="WW8Num16z1">
    <w:name w:val="WW8Num16z1"/>
    <w:rPr>
      <w:rFonts w:cs="Times New Roman"/>
    </w:rPr>
  </w:style>
  <w:style w:type="character" w:customStyle="1" w:styleId="WW8Num17z0">
    <w:name w:val="WW8Num17z0"/>
    <w:rPr>
      <w:rFonts w:ascii="Arial" w:eastAsia="Times New Roman" w:hAnsi="Arial" w:cs="Arial"/>
      <w:w w:val="142"/>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cs="Times New Roman"/>
      <w:b w:val="0"/>
    </w:rPr>
  </w:style>
  <w:style w:type="character" w:customStyle="1" w:styleId="WW8Num18z1">
    <w:name w:val="WW8Num18z1"/>
    <w:rPr>
      <w:rFonts w:cs="Times New Roman"/>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Calibri" w:hAnsi="Calibri" w:cs="Calibri"/>
      <w:b w:val="0"/>
      <w:sz w:val="24"/>
      <w:szCs w:val="24"/>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1z1">
    <w:name w:val="WW8Num21z1"/>
    <w:rPr>
      <w:rFonts w:cs="Times New Roman"/>
    </w:rPr>
  </w:style>
  <w:style w:type="character" w:customStyle="1" w:styleId="WW8Num22z0">
    <w:name w:val="WW8Num22z0"/>
    <w:rPr>
      <w:rFonts w:ascii="Calibri" w:hAnsi="Calibri" w:cs="Calibri"/>
      <w:b w:val="0"/>
      <w:sz w:val="24"/>
      <w:szCs w:val="24"/>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alibri" w:hAnsi="Calibri" w:cs="Calibri"/>
      <w:b/>
      <w:sz w:val="24"/>
      <w:szCs w:val="24"/>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cs="Times New Roman"/>
    </w:rPr>
  </w:style>
  <w:style w:type="character" w:customStyle="1" w:styleId="WW8Num27z1">
    <w:name w:val="WW8Num27z1"/>
    <w:rPr>
      <w:rFonts w:cs="Times New Roman"/>
    </w:rPr>
  </w:style>
  <w:style w:type="character" w:customStyle="1" w:styleId="WW8Num28z0">
    <w:name w:val="WW8Num28z0"/>
    <w:rPr>
      <w:rFonts w:ascii="Calibri" w:hAnsi="Calibri" w:cs="Calibri"/>
      <w:b w:val="0"/>
      <w:sz w:val="22"/>
      <w:szCs w:val="22"/>
    </w:rPr>
  </w:style>
  <w:style w:type="character" w:customStyle="1" w:styleId="WW8Num28z1">
    <w:name w:val="WW8Num28z1"/>
    <w:rPr>
      <w:rFonts w:cs="Times New Roman"/>
    </w:rPr>
  </w:style>
  <w:style w:type="character" w:customStyle="1" w:styleId="WW8Num29z0">
    <w:name w:val="WW8Num29z0"/>
    <w:rPr>
      <w:rFonts w:ascii="Calibri" w:hAnsi="Calibri" w:cs="Calibri"/>
      <w:b w:val="0"/>
      <w:sz w:val="22"/>
      <w:szCs w:val="22"/>
    </w:rPr>
  </w:style>
  <w:style w:type="character" w:customStyle="1" w:styleId="WW8Num29z1">
    <w:name w:val="WW8Num29z1"/>
    <w:rPr>
      <w:rFonts w:cs="Times New Roman"/>
    </w:rPr>
  </w:style>
  <w:style w:type="character" w:customStyle="1" w:styleId="WW8Num30z0">
    <w:name w:val="WW8Num30z0"/>
    <w:rPr>
      <w:rFonts w:ascii="Calibri" w:hAnsi="Calibri" w:cs="Calibri"/>
      <w:b w:val="0"/>
      <w:i w:val="0"/>
      <w:sz w:val="24"/>
      <w:szCs w:val="24"/>
    </w:rPr>
  </w:style>
  <w:style w:type="character" w:customStyle="1" w:styleId="WW8Num30z1">
    <w:name w:val="WW8Num30z1"/>
    <w:rPr>
      <w:rFonts w:cs="Times New Roman"/>
    </w:rPr>
  </w:style>
  <w:style w:type="character" w:customStyle="1" w:styleId="WW8Num31z0">
    <w:name w:val="WW8Num31z0"/>
    <w:rPr>
      <w:rFonts w:ascii="Symbol" w:hAnsi="Symbol" w:cs="Symbol"/>
      <w:color w:val="92D05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Calibri" w:hAnsi="Calibri" w:cs="Calibri"/>
      <w:b w:val="0"/>
      <w:sz w:val="22"/>
      <w:szCs w:val="22"/>
    </w:rPr>
  </w:style>
  <w:style w:type="character" w:customStyle="1" w:styleId="WW8Num32z1">
    <w:name w:val="WW8Num32z1"/>
    <w:rPr>
      <w:rFonts w:cs="Times New Roman"/>
    </w:rPr>
  </w:style>
  <w:style w:type="character" w:customStyle="1" w:styleId="WW8Num33z0">
    <w:name w:val="WW8Num33z0"/>
    <w:rPr>
      <w:rFonts w:cs="Times New Roman"/>
      <w:b w:val="0"/>
    </w:rPr>
  </w:style>
  <w:style w:type="character" w:customStyle="1" w:styleId="WW8Num33z1">
    <w:name w:val="WW8Num33z1"/>
    <w:rPr>
      <w:rFonts w:cs="Times New Roman"/>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hAnsi="Calibri" w:cs="Calibri"/>
      <w:b/>
      <w:sz w:val="24"/>
      <w:szCs w:val="24"/>
    </w:rPr>
  </w:style>
  <w:style w:type="character" w:customStyle="1" w:styleId="WW8Num35z1">
    <w:name w:val="WW8Num35z1"/>
    <w:rPr>
      <w:rFonts w:cs="Times New Roman"/>
    </w:rPr>
  </w:style>
  <w:style w:type="character" w:customStyle="1" w:styleId="WW8Num36z0">
    <w:name w:val="WW8Num36z0"/>
    <w:rPr>
      <w:rFonts w:ascii="Symbol" w:hAnsi="Symbol" w:cs="Symbol"/>
      <w:color w:val="92D05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color w:val="92D05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cs="Times New Roman"/>
      <w:b w:val="0"/>
    </w:rPr>
  </w:style>
  <w:style w:type="character" w:customStyle="1" w:styleId="WW8Num38z1">
    <w:name w:val="WW8Num38z1"/>
    <w:rPr>
      <w:rFonts w:cs="Times New Roman"/>
    </w:rPr>
  </w:style>
  <w:style w:type="character" w:customStyle="1" w:styleId="WW8Num39z0">
    <w:name w:val="WW8Num39z0"/>
    <w:rPr>
      <w:rFonts w:cs="Times New Roman"/>
      <w:b w:val="0"/>
    </w:rPr>
  </w:style>
  <w:style w:type="character" w:customStyle="1" w:styleId="WW8Num39z1">
    <w:name w:val="WW8Num39z1"/>
    <w:rPr>
      <w:rFonts w:cs="Times New Roman"/>
    </w:rPr>
  </w:style>
  <w:style w:type="character" w:customStyle="1" w:styleId="WW8Num40z0">
    <w:name w:val="WW8Num40z0"/>
    <w:rPr>
      <w:rFonts w:ascii="Symbol" w:hAnsi="Symbol" w:cs="Symbol"/>
      <w:color w:val="92D05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color w:val="92D05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cs="Times New Roman"/>
    </w:rPr>
  </w:style>
  <w:style w:type="character" w:customStyle="1" w:styleId="WW8Num42z1">
    <w:name w:val="WW8Num42z1"/>
    <w:rPr>
      <w:rFonts w:cs="Times New Roman"/>
    </w:rPr>
  </w:style>
  <w:style w:type="character" w:customStyle="1" w:styleId="WW8Num43z0">
    <w:name w:val="WW8Num43z0"/>
    <w:rPr>
      <w:rFonts w:cs="Times New Roman"/>
    </w:rPr>
  </w:style>
  <w:style w:type="character" w:customStyle="1" w:styleId="WW8Num44z0">
    <w:name w:val="WW8Num44z0"/>
    <w:rPr>
      <w:rFonts w:ascii="Symbol" w:hAnsi="Symbol" w:cs="Symbol"/>
      <w:color w:val="92D050"/>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cs="Times New Roman"/>
    </w:rPr>
  </w:style>
  <w:style w:type="character" w:customStyle="1" w:styleId="WW8Num45z1">
    <w:name w:val="WW8Num45z1"/>
    <w:rPr>
      <w:rFonts w:cs="Times New Roman"/>
    </w:rPr>
  </w:style>
  <w:style w:type="character" w:customStyle="1" w:styleId="WW8Num46z0">
    <w:name w:val="WW8Num46z0"/>
    <w:rPr>
      <w:rFonts w:cs="Times New Roman"/>
      <w:b w:val="0"/>
    </w:rPr>
  </w:style>
  <w:style w:type="character" w:customStyle="1" w:styleId="WW8Num46z1">
    <w:name w:val="WW8Num46z1"/>
    <w:rPr>
      <w:rFonts w:cs="Times New Roman"/>
    </w:rPr>
  </w:style>
  <w:style w:type="character" w:customStyle="1" w:styleId="WW8Num47z0">
    <w:name w:val="WW8Num47z0"/>
    <w:rPr>
      <w:rFonts w:ascii="Calibri" w:hAnsi="Calibri" w:cs="Calibri"/>
      <w:b w:val="0"/>
      <w:sz w:val="22"/>
      <w:szCs w:val="22"/>
    </w:rPr>
  </w:style>
  <w:style w:type="character" w:customStyle="1" w:styleId="WW8Num47z1">
    <w:name w:val="WW8Num47z1"/>
    <w:rPr>
      <w:rFonts w:cs="Times New Roman"/>
    </w:rPr>
  </w:style>
  <w:style w:type="character" w:customStyle="1" w:styleId="DefaultParagraphFont0">
    <w:name w:val="Default Paragraph Font0"/>
  </w:style>
  <w:style w:type="character" w:customStyle="1" w:styleId="Heading1Char">
    <w:name w:val="Heading 1 Char"/>
    <w:rPr>
      <w:rFonts w:ascii="Cambria" w:hAnsi="Cambria" w:cs="Times New Roman"/>
      <w:b/>
      <w:bCs/>
      <w:color w:val="365F91"/>
      <w:sz w:val="28"/>
      <w:szCs w:val="28"/>
    </w:rPr>
  </w:style>
  <w:style w:type="character" w:customStyle="1" w:styleId="Heading2Char">
    <w:name w:val="Heading 2 Char"/>
    <w:rPr>
      <w:rFonts w:ascii="Cambria" w:hAnsi="Cambria" w:cs="Times New Roman"/>
      <w:b/>
      <w:bCs/>
      <w:color w:val="4F81BD"/>
      <w:sz w:val="26"/>
      <w:szCs w:val="26"/>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Times New Roman"/>
    </w:rPr>
  </w:style>
  <w:style w:type="character" w:customStyle="1" w:styleId="FooterChar">
    <w:name w:val="Footer Char"/>
    <w:rPr>
      <w:rFonts w:ascii="Arial" w:hAnsi="Arial" w:cs="Times New Roman"/>
    </w:rPr>
  </w:style>
  <w:style w:type="character" w:styleId="Hyperddolen">
    <w:name w:val="Hyperlink"/>
    <w:rPr>
      <w:rFonts w:cs="Times New Roman"/>
      <w:color w:val="0000FF"/>
      <w:u w:val="single"/>
    </w:rPr>
  </w:style>
  <w:style w:type="character" w:customStyle="1" w:styleId="BodyTextIndentChar">
    <w:name w:val="Body Text Indent Char"/>
    <w:rPr>
      <w:rFonts w:ascii="Tahoma" w:hAnsi="Tahoma" w:cs="Times New Roman"/>
      <w:b/>
      <w:sz w:val="24"/>
      <w:szCs w:val="24"/>
      <w:lang w:val="cy-GB"/>
    </w:rPr>
  </w:style>
  <w:style w:type="character" w:customStyle="1" w:styleId="BodyTextChar">
    <w:name w:val="Body Text Char"/>
    <w:rPr>
      <w:rFonts w:ascii="Arial" w:hAnsi="Arial" w:cs="Times New Roman"/>
      <w:lang w:val="x-non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CorffyTestun"/>
    <w:pPr>
      <w:keepNext/>
      <w:spacing w:before="240" w:after="120"/>
    </w:pPr>
    <w:rPr>
      <w:rFonts w:ascii="Liberation Sans" w:eastAsia="Noto Sans CJK SC Regular" w:hAnsi="Liberation Sans" w:cs="FreeSans"/>
      <w:sz w:val="28"/>
      <w:szCs w:val="28"/>
    </w:rPr>
  </w:style>
  <w:style w:type="paragraph" w:styleId="CorffyTestun">
    <w:name w:val="Body Text"/>
    <w:basedOn w:val="Normal"/>
    <w:pPr>
      <w:spacing w:after="120"/>
    </w:pPr>
  </w:style>
  <w:style w:type="paragraph" w:styleId="Rhestr">
    <w:name w:val="List"/>
    <w:basedOn w:val="CorffyTestun"/>
    <w:rPr>
      <w:rFonts w:cs="FreeSans"/>
    </w:rPr>
  </w:style>
  <w:style w:type="paragraph" w:styleId="Pennawd">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DimBylchau">
    <w:name w:val="No Spacing"/>
    <w:uiPriority w:val="1"/>
    <w:qFormat/>
    <w:pPr>
      <w:suppressAutoHyphens/>
    </w:pPr>
    <w:rPr>
      <w:rFonts w:ascii="Arial" w:hAnsi="Arial" w:cs="Arial"/>
      <w:sz w:val="22"/>
      <w:szCs w:val="22"/>
      <w:lang w:val="en-GB" w:eastAsia="zh-CN"/>
    </w:rPr>
  </w:style>
  <w:style w:type="paragraph" w:styleId="TestunmewnSwigen">
    <w:name w:val="Balloon Text"/>
    <w:basedOn w:val="Normal"/>
    <w:pPr>
      <w:spacing w:after="0" w:line="240" w:lineRule="auto"/>
    </w:pPr>
    <w:rPr>
      <w:rFonts w:ascii="Tahoma" w:hAnsi="Tahoma" w:cs="Tahoma"/>
      <w:sz w:val="16"/>
      <w:szCs w:val="16"/>
    </w:rPr>
  </w:style>
  <w:style w:type="paragraph" w:styleId="Pennyn">
    <w:name w:val="header"/>
    <w:basedOn w:val="Normal"/>
    <w:pPr>
      <w:tabs>
        <w:tab w:val="center" w:pos="4513"/>
        <w:tab w:val="right" w:pos="9026"/>
      </w:tabs>
      <w:spacing w:after="0" w:line="240" w:lineRule="auto"/>
    </w:pPr>
  </w:style>
  <w:style w:type="paragraph" w:styleId="Troedyn">
    <w:name w:val="footer"/>
    <w:basedOn w:val="Normal"/>
    <w:pPr>
      <w:tabs>
        <w:tab w:val="center" w:pos="4513"/>
        <w:tab w:val="right" w:pos="9026"/>
      </w:tabs>
      <w:spacing w:after="0" w:line="240" w:lineRule="auto"/>
    </w:pPr>
  </w:style>
  <w:style w:type="paragraph" w:styleId="PennawdTablCynnwys">
    <w:name w:val="TOC Heading"/>
    <w:basedOn w:val="Pennawd1"/>
    <w:next w:val="Normal"/>
    <w:qFormat/>
    <w:pPr>
      <w:numPr>
        <w:numId w:val="0"/>
      </w:numPr>
    </w:pPr>
    <w:rPr>
      <w:lang w:val="en-US"/>
    </w:rPr>
  </w:style>
  <w:style w:type="paragraph" w:styleId="ParagraffRhestr">
    <w:name w:val="List Paragraph"/>
    <w:basedOn w:val="Normal"/>
    <w:qFormat/>
    <w:pPr>
      <w:ind w:left="720"/>
      <w:contextualSpacing/>
    </w:pPr>
  </w:style>
  <w:style w:type="paragraph" w:styleId="TablCynnwys2">
    <w:name w:val="toc 2"/>
    <w:basedOn w:val="Normal"/>
    <w:next w:val="Normal"/>
    <w:pPr>
      <w:spacing w:after="100"/>
      <w:ind w:left="220"/>
    </w:pPr>
    <w:rPr>
      <w:rFonts w:ascii="Calibri" w:eastAsia="Calibri" w:hAnsi="Calibri" w:cs="Calibri"/>
      <w:lang w:val="en-US"/>
    </w:rPr>
  </w:style>
  <w:style w:type="paragraph" w:styleId="TablCynnwys1">
    <w:name w:val="toc 1"/>
    <w:basedOn w:val="Normal"/>
    <w:next w:val="Normal"/>
    <w:pPr>
      <w:spacing w:after="100"/>
    </w:pPr>
    <w:rPr>
      <w:rFonts w:ascii="Calibri" w:eastAsia="Calibri" w:hAnsi="Calibri" w:cs="Calibri"/>
      <w:lang w:val="en-US"/>
    </w:rPr>
  </w:style>
  <w:style w:type="paragraph" w:styleId="TablCynnwys3">
    <w:name w:val="toc 3"/>
    <w:basedOn w:val="Normal"/>
    <w:next w:val="Normal"/>
    <w:pPr>
      <w:spacing w:after="100"/>
      <w:ind w:left="440"/>
    </w:pPr>
    <w:rPr>
      <w:rFonts w:ascii="Calibri" w:eastAsia="Calibri" w:hAnsi="Calibri" w:cs="Calibri"/>
      <w:lang w:val="en-US"/>
    </w:rPr>
  </w:style>
  <w:style w:type="paragraph" w:styleId="MewnoliCorffyTestun">
    <w:name w:val="Body Text Indent"/>
    <w:basedOn w:val="Normal"/>
    <w:pPr>
      <w:tabs>
        <w:tab w:val="left" w:pos="2565"/>
      </w:tabs>
      <w:spacing w:after="0" w:line="240" w:lineRule="auto"/>
    </w:pPr>
    <w:rPr>
      <w:rFonts w:ascii="Tahoma" w:eastAsia="Calibri" w:hAnsi="Tahoma" w:cs="Tahoma"/>
      <w:b/>
      <w:sz w:val="24"/>
      <w:szCs w:val="24"/>
      <w:lang w:val="cy-GB"/>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nhebeiDdatrys">
    <w:name w:val="Unresolved Mention"/>
    <w:uiPriority w:val="99"/>
    <w:semiHidden/>
    <w:unhideWhenUsed/>
    <w:rsid w:val="00A22546"/>
    <w:rPr>
      <w:color w:val="605E5C"/>
      <w:shd w:val="clear" w:color="auto" w:fill="E1DFDD"/>
    </w:rPr>
  </w:style>
  <w:style w:type="paragraph" w:customStyle="1" w:styleId="paragraph">
    <w:name w:val="paragraph"/>
    <w:basedOn w:val="Normal"/>
    <w:rsid w:val="00EE4EEA"/>
    <w:pPr>
      <w:suppressAutoHyphens w:val="0"/>
      <w:spacing w:before="100" w:beforeAutospacing="1" w:after="100" w:afterAutospacing="1" w:line="240" w:lineRule="auto"/>
    </w:pPr>
    <w:rPr>
      <w:rFonts w:ascii="Times New Roman" w:hAnsi="Times New Roman" w:cs="Times New Roman"/>
      <w:sz w:val="24"/>
      <w:szCs w:val="24"/>
      <w:lang w:val="cy-GB" w:eastAsia="cy-GB"/>
    </w:rPr>
  </w:style>
  <w:style w:type="character" w:customStyle="1" w:styleId="normaltextrun">
    <w:name w:val="normaltextrun"/>
    <w:basedOn w:val="FfontParagraffDdiofyn"/>
    <w:rsid w:val="00EE4EEA"/>
  </w:style>
  <w:style w:type="character" w:customStyle="1" w:styleId="eop">
    <w:name w:val="eop"/>
    <w:basedOn w:val="FfontParagraffDdiofyn"/>
    <w:rsid w:val="00EE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66">
      <w:bodyDiv w:val="1"/>
      <w:marLeft w:val="0"/>
      <w:marRight w:val="0"/>
      <w:marTop w:val="0"/>
      <w:marBottom w:val="0"/>
      <w:divBdr>
        <w:top w:val="none" w:sz="0" w:space="0" w:color="auto"/>
        <w:left w:val="none" w:sz="0" w:space="0" w:color="auto"/>
        <w:bottom w:val="none" w:sz="0" w:space="0" w:color="auto"/>
        <w:right w:val="none" w:sz="0" w:space="0" w:color="auto"/>
      </w:divBdr>
    </w:div>
    <w:div w:id="150143828">
      <w:bodyDiv w:val="1"/>
      <w:marLeft w:val="0"/>
      <w:marRight w:val="0"/>
      <w:marTop w:val="0"/>
      <w:marBottom w:val="0"/>
      <w:divBdr>
        <w:top w:val="none" w:sz="0" w:space="0" w:color="auto"/>
        <w:left w:val="none" w:sz="0" w:space="0" w:color="auto"/>
        <w:bottom w:val="none" w:sz="0" w:space="0" w:color="auto"/>
        <w:right w:val="none" w:sz="0" w:space="0" w:color="auto"/>
      </w:divBdr>
    </w:div>
    <w:div w:id="340863427">
      <w:bodyDiv w:val="1"/>
      <w:marLeft w:val="0"/>
      <w:marRight w:val="0"/>
      <w:marTop w:val="0"/>
      <w:marBottom w:val="0"/>
      <w:divBdr>
        <w:top w:val="none" w:sz="0" w:space="0" w:color="auto"/>
        <w:left w:val="none" w:sz="0" w:space="0" w:color="auto"/>
        <w:bottom w:val="none" w:sz="0" w:space="0" w:color="auto"/>
        <w:right w:val="none" w:sz="0" w:space="0" w:color="auto"/>
      </w:divBdr>
    </w:div>
    <w:div w:id="518080608">
      <w:bodyDiv w:val="1"/>
      <w:marLeft w:val="0"/>
      <w:marRight w:val="0"/>
      <w:marTop w:val="0"/>
      <w:marBottom w:val="0"/>
      <w:divBdr>
        <w:top w:val="none" w:sz="0" w:space="0" w:color="auto"/>
        <w:left w:val="none" w:sz="0" w:space="0" w:color="auto"/>
        <w:bottom w:val="none" w:sz="0" w:space="0" w:color="auto"/>
        <w:right w:val="none" w:sz="0" w:space="0" w:color="auto"/>
      </w:divBdr>
    </w:div>
    <w:div w:id="693771310">
      <w:bodyDiv w:val="1"/>
      <w:marLeft w:val="0"/>
      <w:marRight w:val="0"/>
      <w:marTop w:val="0"/>
      <w:marBottom w:val="0"/>
      <w:divBdr>
        <w:top w:val="none" w:sz="0" w:space="0" w:color="auto"/>
        <w:left w:val="none" w:sz="0" w:space="0" w:color="auto"/>
        <w:bottom w:val="none" w:sz="0" w:space="0" w:color="auto"/>
        <w:right w:val="none" w:sz="0" w:space="0" w:color="auto"/>
      </w:divBdr>
    </w:div>
    <w:div w:id="749235732">
      <w:bodyDiv w:val="1"/>
      <w:marLeft w:val="0"/>
      <w:marRight w:val="0"/>
      <w:marTop w:val="0"/>
      <w:marBottom w:val="0"/>
      <w:divBdr>
        <w:top w:val="none" w:sz="0" w:space="0" w:color="auto"/>
        <w:left w:val="none" w:sz="0" w:space="0" w:color="auto"/>
        <w:bottom w:val="none" w:sz="0" w:space="0" w:color="auto"/>
        <w:right w:val="none" w:sz="0" w:space="0" w:color="auto"/>
      </w:divBdr>
    </w:div>
    <w:div w:id="947348273">
      <w:bodyDiv w:val="1"/>
      <w:marLeft w:val="0"/>
      <w:marRight w:val="0"/>
      <w:marTop w:val="0"/>
      <w:marBottom w:val="0"/>
      <w:divBdr>
        <w:top w:val="none" w:sz="0" w:space="0" w:color="auto"/>
        <w:left w:val="none" w:sz="0" w:space="0" w:color="auto"/>
        <w:bottom w:val="none" w:sz="0" w:space="0" w:color="auto"/>
        <w:right w:val="none" w:sz="0" w:space="0" w:color="auto"/>
      </w:divBdr>
    </w:div>
    <w:div w:id="1280575687">
      <w:bodyDiv w:val="1"/>
      <w:marLeft w:val="0"/>
      <w:marRight w:val="0"/>
      <w:marTop w:val="0"/>
      <w:marBottom w:val="0"/>
      <w:divBdr>
        <w:top w:val="none" w:sz="0" w:space="0" w:color="auto"/>
        <w:left w:val="none" w:sz="0" w:space="0" w:color="auto"/>
        <w:bottom w:val="none" w:sz="0" w:space="0" w:color="auto"/>
        <w:right w:val="none" w:sz="0" w:space="0" w:color="auto"/>
      </w:divBdr>
    </w:div>
    <w:div w:id="1477140314">
      <w:bodyDiv w:val="1"/>
      <w:marLeft w:val="0"/>
      <w:marRight w:val="0"/>
      <w:marTop w:val="0"/>
      <w:marBottom w:val="0"/>
      <w:divBdr>
        <w:top w:val="none" w:sz="0" w:space="0" w:color="auto"/>
        <w:left w:val="none" w:sz="0" w:space="0" w:color="auto"/>
        <w:bottom w:val="none" w:sz="0" w:space="0" w:color="auto"/>
        <w:right w:val="none" w:sz="0" w:space="0" w:color="auto"/>
      </w:divBdr>
    </w:div>
    <w:div w:id="21374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cistgwynedd@gwynedd.llyw.cym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wynedd.llyw.cymru/en/Council/Information/Privacy-notices-and-cooki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wynedd.llyw.cymru/cy/Cyngor/Gwybodaeth/Datganiadau-preifatrwydd-a-chwcis.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03ba1a-7f67-4589-9a8d-caf3936ad089">A4DHQ5JQJ457-1747233486-49562</_dlc_DocId>
    <_dlc_DocIdUrl xmlns="a703ba1a-7f67-4589-9a8d-caf3936ad089">
      <Url>https://cyngorgwynedd.sharepoint.com/sites/CistGwynedd/_layouts/15/DocIdRedir.aspx?ID=A4DHQ5JQJ457-1747233486-49562</Url>
      <Description>A4DHQ5JQJ457-1747233486-49562</Description>
    </_dlc_DocIdUrl>
    <TaxCatchAll xmlns="a703ba1a-7f67-4589-9a8d-caf3936ad089" xsi:nil="true"/>
    <lcf76f155ced4ddcb4097134ff3c332f xmlns="d5855faf-707f-4813-a378-241ad67c367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8" ma:contentTypeDescription="Creu dogfen newydd." ma:contentTypeScope="" ma:versionID="3131c9ab5f7569a240c9d2908620dc19">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f38a5e7581d2fe474eac60e0da94d02a"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78CC4-B179-46B6-8D8C-D5DAA61DC670}">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2.xml><?xml version="1.0" encoding="utf-8"?>
<ds:datastoreItem xmlns:ds="http://schemas.openxmlformats.org/officeDocument/2006/customXml" ds:itemID="{2B324556-30E7-4C26-BD32-91B725C5D7B7}">
  <ds:schemaRefs>
    <ds:schemaRef ds:uri="http://schemas.microsoft.com/sharepoint/events"/>
  </ds:schemaRefs>
</ds:datastoreItem>
</file>

<file path=customXml/itemProps3.xml><?xml version="1.0" encoding="utf-8"?>
<ds:datastoreItem xmlns:ds="http://schemas.openxmlformats.org/officeDocument/2006/customXml" ds:itemID="{7A0A2346-7FE9-47BB-84EA-4C676A200DAB}">
  <ds:schemaRefs>
    <ds:schemaRef ds:uri="http://schemas.microsoft.com/office/2006/metadata/longProperties"/>
  </ds:schemaRefs>
</ds:datastoreItem>
</file>

<file path=customXml/itemProps4.xml><?xml version="1.0" encoding="utf-8"?>
<ds:datastoreItem xmlns:ds="http://schemas.openxmlformats.org/officeDocument/2006/customXml" ds:itemID="{6E505369-713F-493A-B954-B18D1C5384C5}">
  <ds:schemaRefs>
    <ds:schemaRef ds:uri="http://schemas.microsoft.com/sharepoint/v3/contenttype/forms"/>
  </ds:schemaRefs>
</ds:datastoreItem>
</file>

<file path=customXml/itemProps5.xml><?xml version="1.0" encoding="utf-8"?>
<ds:datastoreItem xmlns:ds="http://schemas.openxmlformats.org/officeDocument/2006/customXml" ds:itemID="{4274E368-EBB0-4F53-AF62-D2093E79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2453</Words>
  <Characters>13987</Characters>
  <Application>Microsoft Office Word</Application>
  <DocSecurity>0</DocSecurity>
  <Lines>116</Lines>
  <Paragraphs>32</Paragraphs>
  <ScaleCrop>false</ScaleCrop>
  <HeadingPairs>
    <vt:vector size="2" baseType="variant">
      <vt:variant>
        <vt:lpstr>Teitl</vt:lpstr>
      </vt:variant>
      <vt:variant>
        <vt:i4>1</vt:i4>
      </vt:variant>
    </vt:vector>
  </HeadingPairs>
  <TitlesOfParts>
    <vt:vector size="1" baseType="lpstr">
      <vt:lpstr/>
    </vt:vector>
  </TitlesOfParts>
  <Company>Cyngor Gwynedd Council</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cntadmin</dc:creator>
  <cp:keywords/>
  <dc:description/>
  <cp:lastModifiedBy>Cari Ann Pierce (GC)</cp:lastModifiedBy>
  <cp:revision>2</cp:revision>
  <cp:lastPrinted>2024-04-15T14:54:00Z</cp:lastPrinted>
  <dcterms:created xsi:type="dcterms:W3CDTF">2025-04-30T13:11:00Z</dcterms:created>
  <dcterms:modified xsi:type="dcterms:W3CDTF">2025-04-30T13:11:00Z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7;#Adfywio|3c2fd086-f557-46bf-a828-bfb6bc5bdb90</vt:lpwstr>
  </property>
  <property fmtid="{D5CDD505-2E9C-101B-9397-08002B2CF9AE}" pid="3" name="CurrentStatus">
    <vt:lpwstr>Drafft</vt:lpwstr>
  </property>
  <property fmtid="{D5CDD505-2E9C-101B-9397-08002B2CF9AE}" pid="4" name="DocumentOwner">
    <vt:lpwstr>13</vt:lpwstr>
  </property>
  <property fmtid="{D5CDD505-2E9C-101B-9397-08002B2CF9AE}" pid="5" name="FolderDescription">
    <vt:lpwstr/>
  </property>
  <property fmtid="{D5CDD505-2E9C-101B-9397-08002B2CF9AE}" pid="6" name="Migrated">
    <vt:lpwstr>Na</vt:lpwstr>
  </property>
  <property fmtid="{D5CDD505-2E9C-101B-9397-08002B2CF9AE}" pid="7" name="MigrationDetails">
    <vt:lpwstr/>
  </property>
  <property fmtid="{D5CDD505-2E9C-101B-9397-08002B2CF9AE}" pid="8" name="OriginatingFunction">
    <vt:lpwstr>7;#Adfywio|3c2fd086-f557-46bf-a828-bfb6bc5bdb90</vt:lpwstr>
  </property>
  <property fmtid="{D5CDD505-2E9C-101B-9397-08002B2CF9AE}" pid="9" name="TaxCatchAll">
    <vt:lpwstr>1;#Official|cc759f6a-42a8-4716-9405-b226874081d1;#7;#Adfywio|3c2fd086-f557-46bf-a828-bfb6bc5bdb90</vt:lpwstr>
  </property>
  <property fmtid="{D5CDD505-2E9C-101B-9397-08002B2CF9AE}" pid="10" name="TaxKeyword">
    <vt:lpwstr/>
  </property>
  <property fmtid="{D5CDD505-2E9C-101B-9397-08002B2CF9AE}" pid="11" name="TaxKeywordTaxHTField">
    <vt:lpwstr/>
  </property>
  <property fmtid="{D5CDD505-2E9C-101B-9397-08002B2CF9AE}" pid="12" name="URL">
    <vt:lpwstr/>
  </property>
  <property fmtid="{D5CDD505-2E9C-101B-9397-08002B2CF9AE}" pid="13" name="_cx_SecurityMarkings">
    <vt:lpwstr>1;#Official|cc759f6a-42a8-4716-9405-b226874081d1</vt:lpwstr>
  </property>
  <property fmtid="{D5CDD505-2E9C-101B-9397-08002B2CF9AE}" pid="14" name="d1780b1f095142689bede48a1a592c27">
    <vt:lpwstr>Official|cc759f6a-42a8-4716-9405-b226874081d1</vt:lpwstr>
  </property>
  <property fmtid="{D5CDD505-2E9C-101B-9397-08002B2CF9AE}" pid="15" name="display_urn:schemas-microsoft-com:office:office#Author">
    <vt:lpwstr>Williams Heather Wyn (ECON A CMND)</vt:lpwstr>
  </property>
  <property fmtid="{D5CDD505-2E9C-101B-9397-08002B2CF9AE}" pid="16" name="display_urn:schemas-microsoft-com:office:office#DocumentOwner">
    <vt:lpwstr>Davies Amanda (BYWNIACH)</vt:lpwstr>
  </property>
  <property fmtid="{D5CDD505-2E9C-101B-9397-08002B2CF9AE}" pid="17" name="display_urn:schemas-microsoft-com:office:office#Editor">
    <vt:lpwstr>Williams Heather Wyn (ECON A CMND)</vt:lpwstr>
  </property>
  <property fmtid="{D5CDD505-2E9C-101B-9397-08002B2CF9AE}" pid="18" name="dlc_EmailCC">
    <vt:lpwstr/>
  </property>
  <property fmtid="{D5CDD505-2E9C-101B-9397-08002B2CF9AE}" pid="19" name="dlc_EmailFrom">
    <vt:lpwstr/>
  </property>
  <property fmtid="{D5CDD505-2E9C-101B-9397-08002B2CF9AE}" pid="20" name="dlc_EmailSubject">
    <vt:lpwstr/>
  </property>
  <property fmtid="{D5CDD505-2E9C-101B-9397-08002B2CF9AE}" pid="21" name="dlc_EmailTo">
    <vt:lpwstr/>
  </property>
  <property fmtid="{D5CDD505-2E9C-101B-9397-08002B2CF9AE}" pid="22" name="fc21e95941e341fd9527e12848537719">
    <vt:lpwstr>Adfywio|3c2fd086-f557-46bf-a828-bfb6bc5bdb90</vt:lpwstr>
  </property>
  <property fmtid="{D5CDD505-2E9C-101B-9397-08002B2CF9AE}" pid="23" name="ke93f16e132f4fd988b16f5cfb0cdfe5">
    <vt:lpwstr>Adfywio|3c2fd086-f557-46bf-a828-bfb6bc5bdb90</vt:lpwstr>
  </property>
  <property fmtid="{D5CDD505-2E9C-101B-9397-08002B2CF9AE}" pid="24" name="Order">
    <vt:lpwstr>3226800.00000000</vt:lpwstr>
  </property>
  <property fmtid="{D5CDD505-2E9C-101B-9397-08002B2CF9AE}" pid="25" name="xd_Signature">
    <vt:lpwstr/>
  </property>
  <property fmtid="{D5CDD505-2E9C-101B-9397-08002B2CF9AE}" pid="26" name="IconOverlay">
    <vt:lpwstr/>
  </property>
  <property fmtid="{D5CDD505-2E9C-101B-9397-08002B2CF9AE}" pid="27" name="xd_ProgID">
    <vt:lpwstr/>
  </property>
  <property fmtid="{D5CDD505-2E9C-101B-9397-08002B2CF9AE}" pid="28" name="cx_originalversion">
    <vt:lpwstr>0.2</vt:lpwstr>
  </property>
  <property fmtid="{D5CDD505-2E9C-101B-9397-08002B2CF9AE}" pid="29" name="TemplateUrl">
    <vt:lpwstr/>
  </property>
  <property fmtid="{D5CDD505-2E9C-101B-9397-08002B2CF9AE}" pid="30" name="FolderOrder">
    <vt:lpwstr/>
  </property>
  <property fmtid="{D5CDD505-2E9C-101B-9397-08002B2CF9AE}" pid="31" name="dlc_EmailReceivedUTC">
    <vt:lpwstr/>
  </property>
  <property fmtid="{D5CDD505-2E9C-101B-9397-08002B2CF9AE}" pid="32" name="dlc_EmailSentUTC">
    <vt:lpwstr/>
  </property>
  <property fmtid="{D5CDD505-2E9C-101B-9397-08002B2CF9AE}" pid="33" name="CX_RelocationTimestamp">
    <vt:lpwstr>2019-05-08T13:45:46Z</vt:lpwstr>
  </property>
  <property fmtid="{D5CDD505-2E9C-101B-9397-08002B2CF9AE}" pid="34" name="CX_RelocationUser">
    <vt:lpwstr>Williams Heather Wyn (ECON A CMND)</vt:lpwstr>
  </property>
  <property fmtid="{D5CDD505-2E9C-101B-9397-08002B2CF9AE}" pid="35" name="CX_RelocationReason">
    <vt:lpwstr>FC</vt:lpwstr>
  </property>
  <property fmtid="{D5CDD505-2E9C-101B-9397-08002B2CF9AE}" pid="36" name="CX_RelocationOperation">
    <vt:lpwstr>Cut</vt:lpwstr>
  </property>
  <property fmtid="{D5CDD505-2E9C-101B-9397-08002B2CF9AE}" pid="37" name="_dlc_DocId">
    <vt:lpwstr>A4DHQ5JQJ457-1747233486-49560</vt:lpwstr>
  </property>
  <property fmtid="{D5CDD505-2E9C-101B-9397-08002B2CF9AE}" pid="38" name="_dlc_DocIdItemGuid">
    <vt:lpwstr>6356cd47-fa1b-44e2-978b-dcbe6d79d45d</vt:lpwstr>
  </property>
  <property fmtid="{D5CDD505-2E9C-101B-9397-08002B2CF9AE}" pid="39" name="_dlc_DocIdUrl">
    <vt:lpwstr>https://cyngorgwynedd.sharepoint.com/sites/CistGwynedd/_layouts/15/DocIdRedir.aspx?ID=A4DHQ5JQJ457-1747233486-49560, A4DHQ5JQJ457-1747233486-49560</vt:lpwstr>
  </property>
  <property fmtid="{D5CDD505-2E9C-101B-9397-08002B2CF9AE}" pid="40" name="lcf76f155ced4ddcb4097134ff3c332f">
    <vt:lpwstr/>
  </property>
  <property fmtid="{D5CDD505-2E9C-101B-9397-08002B2CF9AE}" pid="41" name="ContentTypeId">
    <vt:lpwstr>0x010100ED04291EE127994490BB935D36E1EC2A</vt:lpwstr>
  </property>
  <property fmtid="{D5CDD505-2E9C-101B-9397-08002B2CF9AE}" pid="42" name="MediaServiceImageTags">
    <vt:lpwstr/>
  </property>
</Properties>
</file>